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0D1CBE8" w14:textId="77777777" w:rsidR="009B4634" w:rsidRDefault="007D0A07">
      <w:pPr>
        <w:pStyle w:val="Heading1"/>
        <w:numPr>
          <w:ilvl w:val="0"/>
          <w:numId w:val="0"/>
        </w:numPr>
        <w:jc w:val="center"/>
        <w:rPr>
          <w:sz w:val="32"/>
          <w:szCs w:val="32"/>
        </w:rPr>
      </w:pPr>
      <w:r>
        <w:rPr>
          <w:rFonts w:ascii="Ashirwad" w:hAnsi="Ashirwad"/>
          <w:b w:val="0"/>
          <w:noProof/>
          <w:sz w:val="48"/>
          <w:szCs w:val="48"/>
          <w:lang w:val="en-IN" w:eastAsia="en-IN"/>
        </w:rPr>
        <w:drawing>
          <wp:inline distT="0" distB="0" distL="0" distR="0" wp14:anchorId="0971AC37" wp14:editId="68E8788B">
            <wp:extent cx="585470" cy="548640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INDIAN INSTITUTE OF INFORMATION TECHNOLOGY GUWAHATI</w:t>
      </w:r>
    </w:p>
    <w:p w14:paraId="2B8857F4" w14:textId="77777777" w:rsidR="009B4634" w:rsidRDefault="009B4634">
      <w:pPr>
        <w:jc w:val="center"/>
        <w:rPr>
          <w:rFonts w:ascii="Helvetica" w:hAnsi="Helvetica"/>
          <w:b/>
          <w:sz w:val="20"/>
        </w:rPr>
      </w:pPr>
    </w:p>
    <w:p w14:paraId="28A2E8DC" w14:textId="77777777" w:rsidR="009B4634" w:rsidRDefault="007D0A07">
      <w:pPr>
        <w:pStyle w:val="Heading2"/>
        <w:tabs>
          <w:tab w:val="left" w:pos="0"/>
        </w:tabs>
        <w:rPr>
          <w:rFonts w:ascii="Arial Black" w:hAnsi="Arial Black"/>
          <w:b w:val="0"/>
          <w:bCs/>
          <w:sz w:val="22"/>
          <w:u w:val="single"/>
        </w:rPr>
      </w:pPr>
      <w:r>
        <w:rPr>
          <w:rFonts w:ascii="Arial Black" w:hAnsi="Arial Black"/>
          <w:b w:val="0"/>
          <w:bCs/>
          <w:sz w:val="22"/>
          <w:u w:val="single"/>
        </w:rPr>
        <w:t xml:space="preserve">FORM OF APPLICATION FOR FACULTY APPOINTMENT BY SELECTION </w:t>
      </w:r>
    </w:p>
    <w:p w14:paraId="0CCC02C3" w14:textId="77777777" w:rsidR="009B4634" w:rsidRDefault="009B4634">
      <w:pPr>
        <w:rPr>
          <w:rFonts w:ascii="Helvetica" w:hAnsi="Helvetica"/>
          <w:sz w:val="16"/>
        </w:rPr>
      </w:pPr>
    </w:p>
    <w:p w14:paraId="0992A738" w14:textId="77777777" w:rsidR="009B4634" w:rsidRDefault="007D0A07">
      <w:pPr>
        <w:spacing w:after="120"/>
        <w:rPr>
          <w:sz w:val="22"/>
        </w:rPr>
      </w:pPr>
      <w:r>
        <w:rPr>
          <w:sz w:val="22"/>
        </w:rPr>
        <w:t>(Please read carefully the general conditions / instructions enclosed herewith before filling the form)</w:t>
      </w:r>
    </w:p>
    <w:p w14:paraId="5A25C18B" w14:textId="77777777" w:rsidR="009B4634" w:rsidRDefault="007D0A07">
      <w:pPr>
        <w:rPr>
          <w:sz w:val="2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56009" wp14:editId="0122168F">
                <wp:simplePos x="0" y="0"/>
                <wp:positionH relativeFrom="page">
                  <wp:posOffset>5696585</wp:posOffset>
                </wp:positionH>
                <wp:positionV relativeFrom="paragraph">
                  <wp:posOffset>52070</wp:posOffset>
                </wp:positionV>
                <wp:extent cx="1306830" cy="1443355"/>
                <wp:effectExtent l="10160" t="6350" r="6985" b="7620"/>
                <wp:wrapSquare wrapText="larges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1443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824E6" w14:textId="77777777" w:rsidR="009B4634" w:rsidRDefault="009B4634"/>
                          <w:p w14:paraId="003C40D6" w14:textId="77777777" w:rsidR="009B4634" w:rsidRDefault="009B4634"/>
                          <w:p w14:paraId="228FEFFA" w14:textId="77777777" w:rsidR="009B4634" w:rsidRDefault="009B4634"/>
                          <w:p w14:paraId="06F61BAF" w14:textId="77777777" w:rsidR="009B4634" w:rsidRDefault="007D0A07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8.55pt;margin-top:4.1pt;width:102.9pt;height:113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" strokeweight=".5pt">
                <v:fill opacity="0"/>
                <v:textbox inset="1pt,1pt,1pt,1pt">
                  <w:txbxContent>
                    <w:p/>
                    <w:p/>
                    <w:p/>
                    <w:p>
                      <w:pPr>
                        <w:jc w:val="center"/>
                      </w:pPr>
                      <w:r>
                        <w:t>Photograph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4888"/>
        <w:gridCol w:w="236"/>
      </w:tblGrid>
      <w:tr w:rsidR="009B4634" w14:paraId="4C22C641" w14:textId="77777777">
        <w:trPr>
          <w:cantSplit/>
        </w:trPr>
        <w:tc>
          <w:tcPr>
            <w:tcW w:w="4888" w:type="dxa"/>
          </w:tcPr>
          <w:p w14:paraId="757EE628" w14:textId="77777777" w:rsidR="009B4634" w:rsidRDefault="009B4634">
            <w:pPr>
              <w:snapToGrid w:val="0"/>
              <w:rPr>
                <w:rFonts w:ascii="Helvetica" w:hAnsi="Helvetica"/>
                <w:sz w:val="8"/>
              </w:rPr>
            </w:pPr>
          </w:p>
        </w:tc>
        <w:tc>
          <w:tcPr>
            <w:tcW w:w="236" w:type="dxa"/>
          </w:tcPr>
          <w:p w14:paraId="2050859E" w14:textId="77777777" w:rsidR="009B4634" w:rsidRDefault="009B4634">
            <w:pPr>
              <w:snapToGrid w:val="0"/>
              <w:rPr>
                <w:rFonts w:ascii="Helvetica" w:hAnsi="Helvetica"/>
                <w:sz w:val="8"/>
              </w:rPr>
            </w:pPr>
          </w:p>
        </w:tc>
      </w:tr>
      <w:tr w:rsidR="009B4634" w14:paraId="20FB988E" w14:textId="77777777">
        <w:trPr>
          <w:cantSplit/>
        </w:trPr>
        <w:tc>
          <w:tcPr>
            <w:tcW w:w="4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1C8CDE" w14:textId="77777777" w:rsidR="009B4634" w:rsidRDefault="009B4634">
            <w:pPr>
              <w:snapToGrid w:val="0"/>
              <w:rPr>
                <w:rFonts w:ascii="Helvetica" w:hAnsi="Helvetica"/>
                <w:sz w:val="22"/>
              </w:rPr>
            </w:pPr>
          </w:p>
          <w:p w14:paraId="7B551802" w14:textId="77777777" w:rsidR="009B4634" w:rsidRDefault="007D0A07">
            <w:pPr>
              <w:rPr>
                <w:sz w:val="22"/>
              </w:rPr>
            </w:pPr>
            <w:r>
              <w:rPr>
                <w:sz w:val="22"/>
              </w:rPr>
              <w:t xml:space="preserve">   To be returned to diroffice@iiitg.ac.in</w:t>
            </w:r>
          </w:p>
          <w:p w14:paraId="0A86EC35" w14:textId="7BEBC989" w:rsidR="009B4634" w:rsidRDefault="007D0A07">
            <w:pPr>
              <w:rPr>
                <w:sz w:val="22"/>
              </w:rPr>
            </w:pPr>
            <w:r>
              <w:rPr>
                <w:sz w:val="22"/>
              </w:rPr>
              <w:t>OR</w:t>
            </w:r>
            <w:r w:rsidR="005E6E5D">
              <w:rPr>
                <w:sz w:val="22"/>
              </w:rPr>
              <w:t xml:space="preserve"> by post to </w:t>
            </w:r>
          </w:p>
          <w:p w14:paraId="75205AE2" w14:textId="1F9F91D8" w:rsidR="009B4634" w:rsidRDefault="007D0A07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</w:p>
          <w:p w14:paraId="754B81B1" w14:textId="77777777" w:rsidR="009B4634" w:rsidRDefault="007D0A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The Director              </w:t>
            </w:r>
          </w:p>
          <w:p w14:paraId="6CBB4B39" w14:textId="77777777" w:rsidR="009B4634" w:rsidRDefault="007D0A0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Indian Institute of Information Technology Guwahati </w:t>
            </w:r>
          </w:p>
          <w:p w14:paraId="6841C782" w14:textId="77777777" w:rsidR="009B4634" w:rsidRDefault="007D0A07">
            <w:pPr>
              <w:pStyle w:val="Heading3"/>
              <w:tabs>
                <w:tab w:val="left" w:pos="0"/>
              </w:tabs>
              <w:spacing w:after="0"/>
            </w:pPr>
            <w:r>
              <w:t xml:space="preserve">   </w:t>
            </w:r>
            <w:proofErr w:type="spellStart"/>
            <w:r>
              <w:t>Bongora</w:t>
            </w:r>
            <w:proofErr w:type="spellEnd"/>
          </w:p>
          <w:p w14:paraId="3E8FC588" w14:textId="77777777" w:rsidR="009B4634" w:rsidRDefault="007D0A07">
            <w:pPr>
              <w:pStyle w:val="Heading3"/>
              <w:tabs>
                <w:tab w:val="left" w:pos="0"/>
              </w:tabs>
              <w:spacing w:after="0"/>
            </w:pPr>
            <w:r>
              <w:t xml:space="preserve">   GUWAHATI-781 015, ASSAM, India</w:t>
            </w:r>
          </w:p>
        </w:tc>
        <w:tc>
          <w:tcPr>
            <w:tcW w:w="236" w:type="dxa"/>
            <w:tcBorders>
              <w:left w:val="single" w:sz="8" w:space="0" w:color="000000"/>
            </w:tcBorders>
          </w:tcPr>
          <w:p w14:paraId="2C99BD30" w14:textId="77777777" w:rsidR="009B4634" w:rsidRDefault="009B4634">
            <w:pPr>
              <w:snapToGrid w:val="0"/>
              <w:rPr>
                <w:rFonts w:ascii="Helvetica" w:hAnsi="Helvetica"/>
                <w:sz w:val="20"/>
              </w:rPr>
            </w:pPr>
          </w:p>
        </w:tc>
      </w:tr>
    </w:tbl>
    <w:p w14:paraId="6F184950" w14:textId="77777777" w:rsidR="009B4634" w:rsidRDefault="009B463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"/>
        <w:gridCol w:w="1714"/>
        <w:gridCol w:w="873"/>
        <w:gridCol w:w="780"/>
        <w:gridCol w:w="1040"/>
        <w:gridCol w:w="1701"/>
        <w:gridCol w:w="3422"/>
      </w:tblGrid>
      <w:tr w:rsidR="009B4634" w14:paraId="1881B53F" w14:textId="77777777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17814" w14:textId="77777777" w:rsidR="009B4634" w:rsidRDefault="009B4634">
            <w:pPr>
              <w:numPr>
                <w:ilvl w:val="0"/>
                <w:numId w:val="3"/>
              </w:numPr>
              <w:tabs>
                <w:tab w:val="left" w:pos="1203"/>
              </w:tabs>
              <w:snapToGrid w:val="0"/>
              <w:spacing w:before="80" w:after="80"/>
              <w:rPr>
                <w:sz w:val="2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84E0A" w14:textId="77777777" w:rsidR="009B4634" w:rsidRDefault="007D0A07">
            <w:pPr>
              <w:tabs>
                <w:tab w:val="left" w:pos="426"/>
              </w:tabs>
              <w:snapToGrid w:val="0"/>
              <w:spacing w:before="80" w:after="80"/>
              <w:rPr>
                <w:sz w:val="22"/>
              </w:rPr>
            </w:pPr>
            <w:r>
              <w:rPr>
                <w:sz w:val="22"/>
              </w:rPr>
              <w:t>Name in full as you write it (in capital letters) (Underline Surname)</w:t>
            </w:r>
          </w:p>
        </w:tc>
        <w:tc>
          <w:tcPr>
            <w:tcW w:w="6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A702" w14:textId="77777777" w:rsidR="009B4634" w:rsidRDefault="009B4634">
            <w:pPr>
              <w:tabs>
                <w:tab w:val="left" w:pos="426"/>
              </w:tabs>
              <w:snapToGrid w:val="0"/>
              <w:spacing w:before="80" w:after="80"/>
              <w:rPr>
                <w:sz w:val="22"/>
              </w:rPr>
            </w:pPr>
          </w:p>
        </w:tc>
      </w:tr>
      <w:tr w:rsidR="009B4634" w14:paraId="26C3BB99" w14:textId="77777777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2EA3C" w14:textId="77777777" w:rsidR="009B4634" w:rsidRDefault="009B4634">
            <w:pPr>
              <w:numPr>
                <w:ilvl w:val="0"/>
                <w:numId w:val="3"/>
              </w:numPr>
              <w:tabs>
                <w:tab w:val="left" w:pos="1203"/>
              </w:tabs>
              <w:snapToGrid w:val="0"/>
              <w:spacing w:before="160" w:after="160"/>
              <w:rPr>
                <w:sz w:val="2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0CA0D" w14:textId="77777777" w:rsidR="009B4634" w:rsidRDefault="007D0A07">
            <w:pPr>
              <w:tabs>
                <w:tab w:val="left" w:pos="426"/>
              </w:tabs>
              <w:snapToGrid w:val="0"/>
              <w:spacing w:before="160" w:after="160"/>
              <w:ind w:left="426" w:hanging="426"/>
              <w:rPr>
                <w:sz w:val="22"/>
              </w:rPr>
            </w:pPr>
            <w:r>
              <w:rPr>
                <w:sz w:val="22"/>
              </w:rPr>
              <w:t>Father’s / Husband’s / Wife’s  Name (specify which)</w:t>
            </w:r>
          </w:p>
        </w:tc>
        <w:tc>
          <w:tcPr>
            <w:tcW w:w="6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2EC9" w14:textId="77777777" w:rsidR="009B4634" w:rsidRDefault="009B4634">
            <w:pPr>
              <w:tabs>
                <w:tab w:val="left" w:pos="426"/>
              </w:tabs>
              <w:snapToGrid w:val="0"/>
              <w:spacing w:before="160" w:after="160"/>
              <w:rPr>
                <w:sz w:val="22"/>
              </w:rPr>
            </w:pPr>
          </w:p>
        </w:tc>
      </w:tr>
      <w:tr w:rsidR="009B4634" w14:paraId="3E5ED4C6" w14:textId="77777777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0A99C" w14:textId="77777777" w:rsidR="009B4634" w:rsidRDefault="009B4634">
            <w:pPr>
              <w:numPr>
                <w:ilvl w:val="0"/>
                <w:numId w:val="3"/>
              </w:numPr>
              <w:tabs>
                <w:tab w:val="left" w:pos="1203"/>
              </w:tabs>
              <w:snapToGrid w:val="0"/>
              <w:spacing w:before="160" w:after="160"/>
              <w:rPr>
                <w:sz w:val="2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79506" w14:textId="77777777" w:rsidR="009B4634" w:rsidRDefault="007D0A07">
            <w:pPr>
              <w:tabs>
                <w:tab w:val="left" w:pos="426"/>
              </w:tabs>
              <w:snapToGrid w:val="0"/>
              <w:spacing w:before="160" w:after="160"/>
              <w:ind w:left="426" w:hanging="426"/>
              <w:rPr>
                <w:sz w:val="22"/>
              </w:rPr>
            </w:pPr>
            <w:r>
              <w:rPr>
                <w:sz w:val="22"/>
              </w:rPr>
              <w:t>a. Marital Status (married / unmarried)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CC85F" w14:textId="77777777" w:rsidR="009B4634" w:rsidRDefault="009B4634">
            <w:pPr>
              <w:tabs>
                <w:tab w:val="left" w:pos="426"/>
              </w:tabs>
              <w:snapToGrid w:val="0"/>
              <w:spacing w:before="160" w:after="160"/>
              <w:ind w:left="426" w:hanging="426"/>
              <w:rPr>
                <w:sz w:val="22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9909" w14:textId="77777777" w:rsidR="009B4634" w:rsidRDefault="007D0A07">
            <w:pPr>
              <w:tabs>
                <w:tab w:val="left" w:pos="426"/>
              </w:tabs>
              <w:snapToGrid w:val="0"/>
              <w:spacing w:before="160" w:after="160"/>
              <w:rPr>
                <w:sz w:val="22"/>
              </w:rPr>
            </w:pPr>
            <w:r>
              <w:rPr>
                <w:sz w:val="22"/>
              </w:rPr>
              <w:t xml:space="preserve">b.  Male / Female : </w:t>
            </w:r>
          </w:p>
        </w:tc>
      </w:tr>
      <w:tr w:rsidR="009B4634" w14:paraId="730E15DC" w14:textId="77777777">
        <w:trPr>
          <w:cantSplit/>
          <w:trHeight w:hRule="exact" w:val="2010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575FD" w14:textId="77777777" w:rsidR="009B4634" w:rsidRDefault="009B4634">
            <w:pPr>
              <w:numPr>
                <w:ilvl w:val="0"/>
                <w:numId w:val="3"/>
              </w:numPr>
              <w:tabs>
                <w:tab w:val="left" w:pos="1203"/>
              </w:tabs>
              <w:snapToGrid w:val="0"/>
              <w:spacing w:before="40" w:after="40"/>
              <w:rPr>
                <w:sz w:val="22"/>
              </w:rPr>
            </w:pPr>
          </w:p>
        </w:tc>
        <w:tc>
          <w:tcPr>
            <w:tcW w:w="4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C3E61" w14:textId="77777777" w:rsidR="009B4634" w:rsidRDefault="007D0A07">
            <w:pPr>
              <w:tabs>
                <w:tab w:val="left" w:pos="426"/>
              </w:tabs>
              <w:snapToGrid w:val="0"/>
              <w:spacing w:before="40" w:after="40"/>
              <w:ind w:left="426" w:hanging="426"/>
              <w:rPr>
                <w:sz w:val="22"/>
              </w:rPr>
            </w:pPr>
            <w:r>
              <w:rPr>
                <w:sz w:val="22"/>
              </w:rPr>
              <w:t>a. Permanent address</w:t>
            </w:r>
          </w:p>
          <w:p w14:paraId="06D1F66B" w14:textId="77777777" w:rsidR="009B4634" w:rsidRDefault="009B4634">
            <w:pPr>
              <w:tabs>
                <w:tab w:val="left" w:pos="426"/>
              </w:tabs>
              <w:spacing w:before="160" w:after="40"/>
              <w:ind w:left="425" w:hanging="425"/>
              <w:rPr>
                <w:sz w:val="22"/>
              </w:rPr>
            </w:pPr>
          </w:p>
          <w:p w14:paraId="3FE71EFE" w14:textId="77777777" w:rsidR="009B4634" w:rsidRDefault="009B4634">
            <w:pPr>
              <w:tabs>
                <w:tab w:val="left" w:pos="426"/>
              </w:tabs>
              <w:spacing w:before="160" w:after="40"/>
              <w:ind w:left="425" w:hanging="425"/>
              <w:rPr>
                <w:sz w:val="22"/>
              </w:rPr>
            </w:pPr>
          </w:p>
          <w:p w14:paraId="209CD1FD" w14:textId="77777777" w:rsidR="009B4634" w:rsidRDefault="009B4634">
            <w:pPr>
              <w:tabs>
                <w:tab w:val="left" w:pos="426"/>
              </w:tabs>
              <w:spacing w:before="160" w:after="40"/>
              <w:ind w:left="425" w:hanging="425"/>
              <w:rPr>
                <w:sz w:val="22"/>
              </w:rPr>
            </w:pPr>
          </w:p>
          <w:p w14:paraId="3B3096F9" w14:textId="77777777" w:rsidR="009B4634" w:rsidRDefault="009B4634">
            <w:pPr>
              <w:tabs>
                <w:tab w:val="left" w:pos="426"/>
              </w:tabs>
              <w:spacing w:before="160" w:after="40"/>
              <w:ind w:left="425" w:hanging="425"/>
              <w:rPr>
                <w:sz w:val="22"/>
              </w:rPr>
            </w:pP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3E9" w14:textId="77777777" w:rsidR="009B4634" w:rsidRDefault="007D0A07">
            <w:pPr>
              <w:tabs>
                <w:tab w:val="left" w:pos="426"/>
              </w:tabs>
              <w:snapToGrid w:val="0"/>
              <w:spacing w:before="40" w:after="40"/>
              <w:rPr>
                <w:sz w:val="22"/>
              </w:rPr>
            </w:pPr>
            <w:r>
              <w:rPr>
                <w:sz w:val="22"/>
              </w:rPr>
              <w:t>b. Address for correspondence (if different from 4 (a</w:t>
            </w:r>
            <w:proofErr w:type="gramStart"/>
            <w:r>
              <w:rPr>
                <w:sz w:val="22"/>
              </w:rPr>
              <w:t>) )</w:t>
            </w:r>
            <w:proofErr w:type="gramEnd"/>
          </w:p>
          <w:p w14:paraId="322EC93D" w14:textId="77777777" w:rsidR="009B4634" w:rsidRDefault="007D0A07">
            <w:pPr>
              <w:tabs>
                <w:tab w:val="left" w:pos="426"/>
              </w:tabs>
              <w:spacing w:before="160" w:after="40"/>
              <w:ind w:left="425" w:hanging="425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</w:p>
          <w:p w14:paraId="47EAE999" w14:textId="77777777" w:rsidR="009B4634" w:rsidRDefault="009B4634">
            <w:pPr>
              <w:tabs>
                <w:tab w:val="left" w:pos="426"/>
              </w:tabs>
              <w:spacing w:before="160" w:after="40"/>
              <w:ind w:left="425" w:hanging="425"/>
              <w:rPr>
                <w:sz w:val="22"/>
              </w:rPr>
            </w:pPr>
          </w:p>
          <w:p w14:paraId="1A107484" w14:textId="77777777" w:rsidR="009B4634" w:rsidRDefault="009B4634">
            <w:pPr>
              <w:tabs>
                <w:tab w:val="left" w:pos="426"/>
              </w:tabs>
              <w:spacing w:before="160" w:after="40"/>
              <w:ind w:left="425" w:hanging="425"/>
              <w:rPr>
                <w:sz w:val="22"/>
              </w:rPr>
            </w:pPr>
          </w:p>
          <w:p w14:paraId="0452AEF1" w14:textId="77777777" w:rsidR="009B4634" w:rsidRDefault="009B4634">
            <w:pPr>
              <w:tabs>
                <w:tab w:val="left" w:pos="426"/>
              </w:tabs>
              <w:spacing w:before="160" w:after="40"/>
              <w:ind w:left="425" w:hanging="425"/>
              <w:rPr>
                <w:sz w:val="22"/>
              </w:rPr>
            </w:pPr>
          </w:p>
        </w:tc>
      </w:tr>
      <w:tr w:rsidR="009B4634" w14:paraId="3DE356B7" w14:textId="77777777">
        <w:trPr>
          <w:cantSplit/>
          <w:trHeight w:val="487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98F9B" w14:textId="77777777" w:rsidR="009B4634" w:rsidRDefault="009B4634"/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722B9" w14:textId="77777777" w:rsidR="009B4634" w:rsidRDefault="007D0A07">
            <w:pPr>
              <w:tabs>
                <w:tab w:val="left" w:pos="318"/>
              </w:tabs>
              <w:snapToGrid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Mobile Phone No.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BDEF6" w14:textId="77777777" w:rsidR="009B4634" w:rsidRDefault="009B4634">
            <w:pPr>
              <w:snapToGrid w:val="0"/>
              <w:spacing w:before="120" w:after="12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54F58" w14:textId="77777777" w:rsidR="009B4634" w:rsidRDefault="007D0A07">
            <w:pPr>
              <w:snapToGrid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E-mail ID (for correspondence)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C3DA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</w:tc>
      </w:tr>
      <w:tr w:rsidR="009B4634" w14:paraId="27FE55D9" w14:textId="77777777">
        <w:trPr>
          <w:cantSplit/>
          <w:trHeight w:hRule="exact" w:val="699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801F" w14:textId="77777777" w:rsidR="009B4634" w:rsidRDefault="009B4634">
            <w:pPr>
              <w:numPr>
                <w:ilvl w:val="0"/>
                <w:numId w:val="3"/>
              </w:numPr>
              <w:tabs>
                <w:tab w:val="left" w:pos="1203"/>
              </w:tabs>
              <w:snapToGrid w:val="0"/>
              <w:spacing w:before="120" w:after="120"/>
              <w:rPr>
                <w:sz w:val="22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A16B5" w14:textId="1C562768" w:rsidR="009B4634" w:rsidRDefault="007D0A07">
            <w:pPr>
              <w:tabs>
                <w:tab w:val="left" w:pos="318"/>
              </w:tabs>
              <w:snapToGrid w:val="0"/>
              <w:spacing w:before="140" w:after="140"/>
              <w:rPr>
                <w:sz w:val="22"/>
              </w:rPr>
            </w:pPr>
            <w:r>
              <w:rPr>
                <w:sz w:val="22"/>
              </w:rPr>
              <w:t>a) Post applied for (</w:t>
            </w:r>
            <w:r w:rsidR="005E6E5D">
              <w:rPr>
                <w:sz w:val="22"/>
              </w:rPr>
              <w:t xml:space="preserve">Prof, </w:t>
            </w:r>
            <w:proofErr w:type="spellStart"/>
            <w:r w:rsidR="005E6E5D">
              <w:rPr>
                <w:sz w:val="22"/>
              </w:rPr>
              <w:t>AssP,</w:t>
            </w:r>
            <w:r>
              <w:rPr>
                <w:sz w:val="22"/>
              </w:rPr>
              <w:t>AP</w:t>
            </w:r>
            <w:proofErr w:type="spellEnd"/>
            <w:r>
              <w:rPr>
                <w:sz w:val="22"/>
              </w:rPr>
              <w:t xml:space="preserve"> Gr II, AP Gr I)</w:t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D162" w14:textId="77777777" w:rsidR="009B4634" w:rsidRDefault="009B4634">
            <w:pPr>
              <w:tabs>
                <w:tab w:val="left" w:pos="426"/>
              </w:tabs>
              <w:snapToGrid w:val="0"/>
              <w:spacing w:before="140" w:after="140"/>
              <w:rPr>
                <w:sz w:val="22"/>
              </w:rPr>
            </w:pPr>
          </w:p>
        </w:tc>
      </w:tr>
      <w:tr w:rsidR="009B4634" w14:paraId="040C8271" w14:textId="77777777" w:rsidTr="00505968">
        <w:trPr>
          <w:cantSplit/>
          <w:trHeight w:hRule="exact" w:val="741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036FA" w14:textId="77777777" w:rsidR="009B4634" w:rsidRDefault="009B4634"/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0A28" w14:textId="1A4EF3BC" w:rsidR="009B4634" w:rsidRDefault="007D0A07" w:rsidP="007D0A07">
            <w:pPr>
              <w:tabs>
                <w:tab w:val="left" w:pos="318"/>
              </w:tabs>
              <w:snapToGrid w:val="0"/>
              <w:spacing w:before="140" w:after="140"/>
              <w:rPr>
                <w:sz w:val="22"/>
              </w:rPr>
            </w:pPr>
            <w:r>
              <w:rPr>
                <w:sz w:val="22"/>
              </w:rPr>
              <w:t xml:space="preserve">b) </w:t>
            </w:r>
            <w:r w:rsidR="00505968">
              <w:rPr>
                <w:sz w:val="22"/>
              </w:rPr>
              <w:t xml:space="preserve">Department </w:t>
            </w:r>
            <w:r>
              <w:rPr>
                <w:sz w:val="22"/>
              </w:rPr>
              <w:t xml:space="preserve"> (CSE / </w:t>
            </w:r>
            <w:r w:rsidR="00505968">
              <w:rPr>
                <w:sz w:val="22"/>
              </w:rPr>
              <w:t xml:space="preserve">ECE/ </w:t>
            </w:r>
            <w:r>
              <w:rPr>
                <w:sz w:val="22"/>
              </w:rPr>
              <w:t>Maths</w:t>
            </w:r>
            <w:r w:rsidR="00505968">
              <w:rPr>
                <w:sz w:val="22"/>
              </w:rPr>
              <w:t>/HSS</w:t>
            </w:r>
            <w:r>
              <w:rPr>
                <w:sz w:val="22"/>
              </w:rPr>
              <w:t>)</w:t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B9B" w14:textId="77777777" w:rsidR="009B4634" w:rsidRDefault="009B4634">
            <w:pPr>
              <w:tabs>
                <w:tab w:val="left" w:pos="426"/>
              </w:tabs>
              <w:snapToGrid w:val="0"/>
              <w:spacing w:before="140" w:after="140"/>
              <w:rPr>
                <w:sz w:val="22"/>
              </w:rPr>
            </w:pPr>
          </w:p>
        </w:tc>
      </w:tr>
      <w:tr w:rsidR="009B4634" w14:paraId="3F76DF2D" w14:textId="77777777">
        <w:trPr>
          <w:cantSplit/>
          <w:trHeight w:hRule="exact" w:val="546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4E750" w14:textId="77777777" w:rsidR="009B4634" w:rsidRDefault="009B4634"/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AE618" w14:textId="77777777" w:rsidR="009B4634" w:rsidRDefault="007D0A07">
            <w:pPr>
              <w:tabs>
                <w:tab w:val="left" w:pos="318"/>
              </w:tabs>
              <w:snapToGrid w:val="0"/>
              <w:spacing w:before="140" w:after="140"/>
              <w:rPr>
                <w:sz w:val="22"/>
              </w:rPr>
            </w:pPr>
            <w:r>
              <w:rPr>
                <w:sz w:val="22"/>
              </w:rPr>
              <w:t>c) Field(s) of specialisation</w:t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EE46" w14:textId="77777777" w:rsidR="009B4634" w:rsidRDefault="009B4634">
            <w:pPr>
              <w:tabs>
                <w:tab w:val="left" w:pos="426"/>
              </w:tabs>
              <w:snapToGrid w:val="0"/>
              <w:spacing w:before="140" w:after="140"/>
              <w:rPr>
                <w:sz w:val="22"/>
              </w:rPr>
            </w:pPr>
          </w:p>
        </w:tc>
      </w:tr>
      <w:tr w:rsidR="009B4634" w14:paraId="36CA58A0" w14:textId="77777777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CA2FB" w14:textId="77777777" w:rsidR="009B4634" w:rsidRDefault="009B4634">
            <w:pPr>
              <w:numPr>
                <w:ilvl w:val="0"/>
                <w:numId w:val="3"/>
              </w:numPr>
              <w:tabs>
                <w:tab w:val="left" w:pos="1203"/>
              </w:tabs>
              <w:snapToGrid w:val="0"/>
              <w:spacing w:before="60" w:after="60"/>
              <w:rPr>
                <w:sz w:val="22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544A9" w14:textId="77777777" w:rsidR="009B4634" w:rsidRDefault="007D0A07">
            <w:pPr>
              <w:tabs>
                <w:tab w:val="left" w:pos="613"/>
              </w:tabs>
              <w:snapToGrid w:val="0"/>
              <w:spacing w:before="60" w:after="60"/>
              <w:ind w:left="46"/>
              <w:rPr>
                <w:sz w:val="22"/>
              </w:rPr>
            </w:pPr>
            <w:r>
              <w:rPr>
                <w:sz w:val="22"/>
              </w:rPr>
              <w:t>Date of birth (please attach certificate )</w:t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DA31" w14:textId="77777777" w:rsidR="009B4634" w:rsidRDefault="009B4634">
            <w:pPr>
              <w:tabs>
                <w:tab w:val="left" w:pos="426"/>
              </w:tabs>
              <w:snapToGrid w:val="0"/>
              <w:spacing w:before="60" w:after="60"/>
              <w:rPr>
                <w:sz w:val="22"/>
              </w:rPr>
            </w:pPr>
          </w:p>
        </w:tc>
      </w:tr>
      <w:tr w:rsidR="009B4634" w14:paraId="21CAF86C" w14:textId="77777777"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6CF44" w14:textId="77777777" w:rsidR="009B4634" w:rsidRDefault="009B4634">
            <w:pPr>
              <w:numPr>
                <w:ilvl w:val="0"/>
                <w:numId w:val="3"/>
              </w:numPr>
              <w:tabs>
                <w:tab w:val="left" w:pos="1203"/>
              </w:tabs>
              <w:snapToGrid w:val="0"/>
              <w:spacing w:before="60" w:after="60"/>
              <w:rPr>
                <w:sz w:val="22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A0EB5" w14:textId="77777777" w:rsidR="009B4634" w:rsidRDefault="007D0A07">
            <w:pPr>
              <w:tabs>
                <w:tab w:val="left" w:pos="755"/>
              </w:tabs>
              <w:snapToGrid w:val="0"/>
              <w:spacing w:before="60" w:after="60"/>
              <w:ind w:left="46"/>
              <w:rPr>
                <w:sz w:val="22"/>
              </w:rPr>
            </w:pPr>
            <w:r>
              <w:rPr>
                <w:sz w:val="22"/>
              </w:rPr>
              <w:t xml:space="preserve">Are you a citizen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2"/>
                  </w:rPr>
                  <w:t>India</w:t>
                </w:r>
              </w:smartTag>
            </w:smartTag>
            <w:r>
              <w:rPr>
                <w:sz w:val="22"/>
              </w:rPr>
              <w:t xml:space="preserve"> or OCI ?</w:t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3FFE" w14:textId="77777777" w:rsidR="009B4634" w:rsidRDefault="007D0A07">
            <w:pPr>
              <w:tabs>
                <w:tab w:val="left" w:pos="426"/>
              </w:tabs>
              <w:snapToGrid w:val="0"/>
              <w:spacing w:before="60" w:after="60"/>
              <w:rPr>
                <w:sz w:val="22"/>
              </w:rPr>
            </w:pPr>
            <w:proofErr w:type="spellStart"/>
            <w:r>
              <w:rPr>
                <w:sz w:val="22"/>
              </w:rPr>
              <w:t>Inidan</w:t>
            </w:r>
            <w:proofErr w:type="spellEnd"/>
            <w:r>
              <w:rPr>
                <w:sz w:val="22"/>
              </w:rPr>
              <w:t xml:space="preserve"> Citizen / OCI / foreign citizen</w:t>
            </w:r>
          </w:p>
        </w:tc>
      </w:tr>
      <w:tr w:rsidR="009B4634" w14:paraId="3ADC6442" w14:textId="77777777">
        <w:trPr>
          <w:cantSplit/>
          <w:trHeight w:hRule="exact" w:val="547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91889" w14:textId="77777777" w:rsidR="009B4634" w:rsidRDefault="009B4634">
            <w:pPr>
              <w:numPr>
                <w:ilvl w:val="0"/>
                <w:numId w:val="3"/>
              </w:numPr>
              <w:tabs>
                <w:tab w:val="left" w:pos="1203"/>
              </w:tabs>
              <w:snapToGrid w:val="0"/>
              <w:spacing w:before="80" w:after="80"/>
              <w:rPr>
                <w:sz w:val="22"/>
              </w:rPr>
            </w:pPr>
          </w:p>
        </w:tc>
        <w:tc>
          <w:tcPr>
            <w:tcW w:w="95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F652" w14:textId="77777777" w:rsidR="009B4634" w:rsidRDefault="007D0A07">
            <w:pPr>
              <w:tabs>
                <w:tab w:val="left" w:pos="426"/>
              </w:tabs>
              <w:snapToGrid w:val="0"/>
              <w:spacing w:before="120" w:after="200"/>
              <w:rPr>
                <w:sz w:val="22"/>
              </w:rPr>
            </w:pPr>
            <w:r>
              <w:rPr>
                <w:sz w:val="22"/>
              </w:rPr>
              <w:t>Please state your category (Gen/EWS/SC/ST/OBC), (physically challenged) :</w:t>
            </w:r>
          </w:p>
        </w:tc>
      </w:tr>
      <w:tr w:rsidR="009B4634" w14:paraId="515C4FBE" w14:textId="77777777">
        <w:trPr>
          <w:cantSplit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F18DC" w14:textId="77777777" w:rsidR="009B4634" w:rsidRDefault="007D0A07">
            <w:pPr>
              <w:tabs>
                <w:tab w:val="left" w:pos="426"/>
              </w:tabs>
              <w:snapToGrid w:val="0"/>
              <w:spacing w:before="100" w:after="100"/>
              <w:ind w:right="-121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98471" w14:textId="77777777" w:rsidR="009B4634" w:rsidRDefault="007D0A07">
            <w:pPr>
              <w:tabs>
                <w:tab w:val="left" w:pos="540"/>
                <w:tab w:val="left" w:pos="613"/>
              </w:tabs>
              <w:snapToGrid w:val="0"/>
              <w:spacing w:before="100" w:after="100"/>
              <w:ind w:left="46"/>
              <w:rPr>
                <w:sz w:val="22"/>
              </w:rPr>
            </w:pPr>
            <w:r>
              <w:rPr>
                <w:sz w:val="22"/>
              </w:rPr>
              <w:t>If appointed, how much time will you  require before you can join the post ?</w:t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B8B1" w14:textId="77777777" w:rsidR="009B4634" w:rsidRDefault="009B4634">
            <w:pPr>
              <w:tabs>
                <w:tab w:val="left" w:pos="426"/>
              </w:tabs>
              <w:snapToGrid w:val="0"/>
              <w:spacing w:before="100" w:after="100"/>
              <w:rPr>
                <w:sz w:val="22"/>
              </w:rPr>
            </w:pPr>
          </w:p>
        </w:tc>
      </w:tr>
      <w:tr w:rsidR="009B4634" w14:paraId="459DA152" w14:textId="77777777">
        <w:trPr>
          <w:cantSplit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C0603" w14:textId="77777777" w:rsidR="009B4634" w:rsidRDefault="007D0A07">
            <w:pPr>
              <w:tabs>
                <w:tab w:val="left" w:pos="426"/>
              </w:tabs>
              <w:snapToGrid w:val="0"/>
              <w:spacing w:before="100" w:after="100"/>
              <w:ind w:right="-121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F80B4" w14:textId="77777777" w:rsidR="009B4634" w:rsidRDefault="007D0A07">
            <w:pPr>
              <w:tabs>
                <w:tab w:val="left" w:pos="540"/>
                <w:tab w:val="left" w:pos="613"/>
              </w:tabs>
              <w:snapToGrid w:val="0"/>
              <w:spacing w:before="100" w:after="100"/>
              <w:ind w:left="46"/>
              <w:rPr>
                <w:sz w:val="22"/>
              </w:rPr>
            </w:pPr>
            <w:r>
              <w:rPr>
                <w:sz w:val="22"/>
              </w:rPr>
              <w:t>If you are employed, please state your present basic pay, scale of pay, gross pay</w:t>
            </w:r>
          </w:p>
        </w:tc>
        <w:tc>
          <w:tcPr>
            <w:tcW w:w="6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242C" w14:textId="77777777" w:rsidR="009B4634" w:rsidRDefault="009B4634">
            <w:pPr>
              <w:tabs>
                <w:tab w:val="left" w:pos="426"/>
              </w:tabs>
              <w:snapToGrid w:val="0"/>
              <w:spacing w:before="100" w:after="100"/>
              <w:rPr>
                <w:sz w:val="22"/>
              </w:rPr>
            </w:pPr>
          </w:p>
        </w:tc>
      </w:tr>
    </w:tbl>
    <w:p w14:paraId="4B42B203" w14:textId="77777777" w:rsidR="009B4634" w:rsidRDefault="009B4634">
      <w:pPr>
        <w:spacing w:before="80"/>
        <w:rPr>
          <w:i/>
          <w:sz w:val="20"/>
        </w:rPr>
        <w:sectPr w:rsidR="009B4634">
          <w:footnotePr>
            <w:pos w:val="beneathText"/>
          </w:footnotePr>
          <w:pgSz w:w="11905" w:h="16837"/>
          <w:pgMar w:top="567" w:right="851" w:bottom="567" w:left="1134" w:header="720" w:footer="720" w:gutter="0"/>
          <w:cols w:space="720"/>
          <w:docGrid w:linePitch="360"/>
        </w:sectPr>
      </w:pPr>
    </w:p>
    <w:p w14:paraId="58B3F428" w14:textId="77777777" w:rsidR="009B4634" w:rsidRDefault="007D0A07">
      <w:pPr>
        <w:tabs>
          <w:tab w:val="left" w:pos="720"/>
        </w:tabs>
        <w:ind w:left="360"/>
        <w:jc w:val="center"/>
        <w:rPr>
          <w:sz w:val="20"/>
        </w:rPr>
      </w:pPr>
      <w:r>
        <w:rPr>
          <w:sz w:val="20"/>
        </w:rPr>
        <w:lastRenderedPageBreak/>
        <w:t>- 2 -</w:t>
      </w:r>
    </w:p>
    <w:p w14:paraId="0AAA7EEC" w14:textId="77777777" w:rsidR="009B4634" w:rsidRDefault="009B4634">
      <w:pPr>
        <w:ind w:left="360"/>
        <w:jc w:val="center"/>
        <w:rPr>
          <w:rFonts w:ascii="Helvetica" w:hAnsi="Helvetica"/>
          <w:sz w:val="20"/>
        </w:rPr>
      </w:pPr>
    </w:p>
    <w:p w14:paraId="49D3D5C9" w14:textId="77777777" w:rsidR="009B4634" w:rsidRDefault="007D0A07">
      <w:pPr>
        <w:numPr>
          <w:ilvl w:val="0"/>
          <w:numId w:val="4"/>
        </w:numPr>
        <w:tabs>
          <w:tab w:val="left" w:pos="360"/>
        </w:tabs>
        <w:spacing w:after="120"/>
        <w:jc w:val="both"/>
        <w:rPr>
          <w:sz w:val="22"/>
        </w:rPr>
      </w:pPr>
      <w:r>
        <w:rPr>
          <w:sz w:val="22"/>
        </w:rPr>
        <w:t xml:space="preserve">Details of educational qualifications: Please give particulars of all examinations passed and degrees obtained commencing with the </w:t>
      </w:r>
      <w:r>
        <w:rPr>
          <w:b/>
          <w:bCs/>
          <w:sz w:val="22"/>
        </w:rPr>
        <w:t>High School Leaving</w:t>
      </w:r>
      <w:r>
        <w:rPr>
          <w:sz w:val="22"/>
        </w:rPr>
        <w:t xml:space="preserve"> (10th standard / Matriculation) Examination.  For Ph.D. there MUST be an entry. Under “Date of Completion” mention “ongoing” (if not finished) OR ( date of submission AND date of viva-voce, if completed). E.g. 12.04.2017 / 16.08.2017: first date is date of submission, the second is date of viva-voce.  Please attach attested copies of certificates and mark sheets.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430"/>
        <w:gridCol w:w="1587"/>
        <w:gridCol w:w="1134"/>
        <w:gridCol w:w="2552"/>
        <w:gridCol w:w="1134"/>
        <w:gridCol w:w="1227"/>
        <w:gridCol w:w="1701"/>
      </w:tblGrid>
      <w:tr w:rsidR="009B4634" w14:paraId="580950A1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D66BF" w14:textId="77777777" w:rsidR="009B4634" w:rsidRDefault="007D0A07">
            <w:pPr>
              <w:snapToGrid w:val="0"/>
              <w:spacing w:before="40" w:after="4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Sl.</w:t>
            </w:r>
          </w:p>
          <w:p w14:paraId="231B885A" w14:textId="77777777" w:rsidR="009B4634" w:rsidRDefault="007D0A07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AABCD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School / College / Institute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DBFC6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Name of the Board</w:t>
            </w:r>
          </w:p>
          <w:p w14:paraId="65A2E2C6" w14:textId="77777777" w:rsidR="009B4634" w:rsidRDefault="007D0A07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/ University / Institution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2A996" w14:textId="77777777" w:rsidR="009B4634" w:rsidRDefault="007D0A07">
            <w:pPr>
              <w:snapToGrid w:val="0"/>
              <w:spacing w:before="40" w:after="40"/>
              <w:ind w:left="-76" w:right="-108"/>
              <w:jc w:val="center"/>
              <w:rPr>
                <w:sz w:val="22"/>
              </w:rPr>
            </w:pPr>
            <w:r>
              <w:rPr>
                <w:sz w:val="22"/>
              </w:rPr>
              <w:t>Examination</w:t>
            </w:r>
          </w:p>
          <w:p w14:paraId="7690A94B" w14:textId="77777777" w:rsidR="009B4634" w:rsidRDefault="007D0A07">
            <w:pPr>
              <w:spacing w:before="40" w:after="40"/>
              <w:ind w:left="-76" w:right="-108"/>
              <w:jc w:val="center"/>
              <w:rPr>
                <w:sz w:val="22"/>
              </w:rPr>
            </w:pPr>
            <w:r>
              <w:rPr>
                <w:sz w:val="22"/>
              </w:rPr>
              <w:t>/ Degree / Diploma passed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B9F3A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Distinction</w:t>
            </w:r>
          </w:p>
          <w:p w14:paraId="06D84D04" w14:textId="77777777" w:rsidR="009B4634" w:rsidRDefault="007D0A07">
            <w:pPr>
              <w:spacing w:before="40" w:after="4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/ Class / Division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F36DF" w14:textId="77777777" w:rsidR="009B4634" w:rsidRDefault="007D0A07">
            <w:pPr>
              <w:snapToGrid w:val="0"/>
              <w:spacing w:before="40" w:after="4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Subjects (Please mention field of specialization, honours, </w:t>
            </w:r>
            <w:proofErr w:type="spellStart"/>
            <w:r>
              <w:rPr>
                <w:sz w:val="22"/>
              </w:rPr>
              <w:t>etc</w:t>
            </w:r>
            <w:proofErr w:type="spellEnd"/>
            <w:r>
              <w:rPr>
                <w:sz w:val="22"/>
              </w:rPr>
              <w:t>, where applicable)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8C720" w14:textId="77777777" w:rsidR="009B4634" w:rsidRDefault="007D0A07">
            <w:pPr>
              <w:snapToGrid w:val="0"/>
              <w:spacing w:before="40" w:after="4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Percentage</w:t>
            </w:r>
          </w:p>
          <w:p w14:paraId="70BC06B7" w14:textId="77777777" w:rsidR="009B4634" w:rsidRDefault="007D0A07">
            <w:pPr>
              <w:spacing w:before="40" w:after="40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of marks or C.P.I.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A907D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Date of</w:t>
            </w:r>
          </w:p>
          <w:p w14:paraId="45660EE9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entry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D217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Date of</w:t>
            </w:r>
          </w:p>
          <w:p w14:paraId="58C6A734" w14:textId="77777777" w:rsidR="009B4634" w:rsidRDefault="007D0A07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completion</w:t>
            </w:r>
          </w:p>
        </w:tc>
      </w:tr>
      <w:tr w:rsidR="009B4634" w14:paraId="01EE82E5" w14:textId="77777777">
        <w:trPr>
          <w:cantSplit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7867090D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3D32C63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  <w:p w14:paraId="775AA4C2" w14:textId="77777777" w:rsidR="009B4634" w:rsidRDefault="009B4634">
            <w:pPr>
              <w:spacing w:before="20" w:after="20"/>
              <w:rPr>
                <w:sz w:val="22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B6F9BA9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</w:tcPr>
          <w:p w14:paraId="33B3A5E5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DF013A4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4E2E3F10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362366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</w:tcBorders>
          </w:tcPr>
          <w:p w14:paraId="3AF8F10C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2FE6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</w:tr>
      <w:tr w:rsidR="009B4634" w14:paraId="4102C20C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033E1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30A6C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  <w:p w14:paraId="346386E2" w14:textId="77777777" w:rsidR="009B4634" w:rsidRDefault="009B4634">
            <w:pPr>
              <w:spacing w:before="20" w:after="20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A6809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61C9B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41908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146FD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D1940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E6EB7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1A60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</w:tr>
      <w:tr w:rsidR="009B4634" w14:paraId="7F940680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B12CA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C8D59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  <w:p w14:paraId="1B77717E" w14:textId="77777777" w:rsidR="009B4634" w:rsidRDefault="009B4634">
            <w:pPr>
              <w:spacing w:before="20" w:after="20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9A073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D4607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443C0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7E1FC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55418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7E481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DCCB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</w:tr>
      <w:tr w:rsidR="009B4634" w14:paraId="14526A2B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A5A87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FDAF7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  <w:p w14:paraId="577FFB30" w14:textId="77777777" w:rsidR="009B4634" w:rsidRDefault="009B4634">
            <w:pPr>
              <w:spacing w:before="20" w:after="20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448E3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D0E3F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8624D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FEE86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E809E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903A3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8709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</w:tr>
      <w:tr w:rsidR="009B4634" w14:paraId="7A1383DC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FBDE0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41471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  <w:p w14:paraId="7EF0F343" w14:textId="77777777" w:rsidR="009B4634" w:rsidRDefault="009B4634">
            <w:pPr>
              <w:spacing w:before="20" w:after="20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144BA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68949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D76C9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2B883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D5BF9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E25E3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6BC6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</w:tr>
      <w:tr w:rsidR="009B4634" w14:paraId="63A17C91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69591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4C540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  <w:p w14:paraId="025FFF78" w14:textId="77777777" w:rsidR="009B4634" w:rsidRDefault="009B4634">
            <w:pPr>
              <w:spacing w:before="20" w:after="20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8628E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9B1C4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55DF5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24ADC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EB603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94DA1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10B3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</w:tr>
      <w:tr w:rsidR="009B4634" w14:paraId="1D2E342C" w14:textId="7777777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4A2D6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7D59F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  <w:p w14:paraId="37AADB20" w14:textId="77777777" w:rsidR="009B4634" w:rsidRDefault="009B4634">
            <w:pPr>
              <w:spacing w:before="20" w:after="20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53477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A8AE7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F994E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939ED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004DA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6EB2D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D7DE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</w:tr>
    </w:tbl>
    <w:p w14:paraId="10942B44" w14:textId="77777777" w:rsidR="009B4634" w:rsidRDefault="009B4634">
      <w:pPr>
        <w:ind w:right="-1346"/>
      </w:pPr>
    </w:p>
    <w:p w14:paraId="1F4C9AC9" w14:textId="77777777" w:rsidR="009B4634" w:rsidRDefault="007D0A07">
      <w:pPr>
        <w:spacing w:before="120" w:after="120"/>
        <w:ind w:left="357" w:hanging="357"/>
        <w:jc w:val="both"/>
        <w:rPr>
          <w:sz w:val="22"/>
        </w:rPr>
      </w:pPr>
      <w:r>
        <w:rPr>
          <w:sz w:val="22"/>
        </w:rPr>
        <w:t>12.</w:t>
      </w:r>
      <w:r>
        <w:rPr>
          <w:sz w:val="22"/>
        </w:rPr>
        <w:tab/>
        <w:t>Details of employments : Please give particulars of your present and past employments  in chronological order, starting with the present one (attach proof)  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226"/>
        <w:gridCol w:w="3510"/>
        <w:gridCol w:w="1260"/>
        <w:gridCol w:w="1233"/>
        <w:gridCol w:w="2127"/>
        <w:gridCol w:w="2576"/>
      </w:tblGrid>
      <w:tr w:rsidR="009B4634" w14:paraId="08B83C3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AC4A5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Sl.</w:t>
            </w:r>
          </w:p>
          <w:p w14:paraId="5BB6CD8C" w14:textId="77777777" w:rsidR="009B4634" w:rsidRDefault="007D0A07">
            <w:pPr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86B60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Organisation / Institute</w:t>
            </w:r>
          </w:p>
          <w:p w14:paraId="6B3BEA7C" w14:textId="77777777" w:rsidR="009B4634" w:rsidRDefault="009B4634">
            <w:pPr>
              <w:spacing w:before="40" w:after="40"/>
              <w:jc w:val="center"/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F821E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Position held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FA878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Nature of duties / work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EC8E7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Date of joining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E206E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>Date of leaving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F05FC" w14:textId="77777777" w:rsidR="009B4634" w:rsidRDefault="007D0A07">
            <w:pPr>
              <w:snapToGrid w:val="0"/>
              <w:spacing w:before="40" w:after="4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Last Pay (Pay Band and Grade Pay if </w:t>
            </w:r>
            <w:proofErr w:type="spellStart"/>
            <w:r>
              <w:rPr>
                <w:sz w:val="22"/>
              </w:rPr>
              <w:t>Govt</w:t>
            </w:r>
            <w:proofErr w:type="spellEnd"/>
            <w:r>
              <w:rPr>
                <w:sz w:val="22"/>
              </w:rPr>
              <w:t xml:space="preserve">) 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6F35" w14:textId="77777777" w:rsidR="009B4634" w:rsidRDefault="007D0A07">
            <w:pPr>
              <w:snapToGrid w:val="0"/>
              <w:spacing w:before="40" w:after="4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Additional remarks about experience, if any.</w:t>
            </w:r>
            <w:r>
              <w:rPr>
                <w:b/>
                <w:sz w:val="22"/>
              </w:rPr>
              <w:t>*</w:t>
            </w:r>
          </w:p>
        </w:tc>
      </w:tr>
      <w:tr w:rsidR="009B4634" w14:paraId="1200720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ADC67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62DC4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  <w:p w14:paraId="74E68394" w14:textId="77777777" w:rsidR="009B4634" w:rsidRDefault="009B4634">
            <w:pPr>
              <w:spacing w:before="20" w:after="20"/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2BAA1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E81B0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2168E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8025B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F1C72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34E1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</w:tr>
      <w:tr w:rsidR="009B4634" w14:paraId="17E1A95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46684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B138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  <w:p w14:paraId="4A046DF6" w14:textId="77777777" w:rsidR="009B4634" w:rsidRDefault="009B4634">
            <w:pPr>
              <w:spacing w:before="20" w:after="20"/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B4E2F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3366C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B7C71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1BF29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F6600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1399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</w:tr>
      <w:tr w:rsidR="009B4634" w14:paraId="3E8D04E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9BFB3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C1B1B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  <w:p w14:paraId="1098B5ED" w14:textId="77777777" w:rsidR="009B4634" w:rsidRDefault="009B4634">
            <w:pPr>
              <w:spacing w:before="20" w:after="20"/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7F3C7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FF959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DC64A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CE193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66BF8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B8FA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</w:tr>
      <w:tr w:rsidR="009B4634" w14:paraId="5912F51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28AC1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1F0B8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  <w:p w14:paraId="20CC9E2F" w14:textId="77777777" w:rsidR="009B4634" w:rsidRDefault="009B4634">
            <w:pPr>
              <w:spacing w:before="20" w:after="20"/>
              <w:rPr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D34A8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A0B18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84712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B75F4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8C139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684C" w14:textId="77777777" w:rsidR="009B4634" w:rsidRDefault="009B4634">
            <w:pPr>
              <w:snapToGrid w:val="0"/>
              <w:spacing w:before="20" w:after="20"/>
              <w:rPr>
                <w:sz w:val="22"/>
              </w:rPr>
            </w:pPr>
          </w:p>
        </w:tc>
      </w:tr>
    </w:tbl>
    <w:p w14:paraId="47523AA4" w14:textId="77777777" w:rsidR="009B4634" w:rsidRDefault="007D0A07">
      <w:pPr>
        <w:spacing w:before="120"/>
        <w:jc w:val="right"/>
        <w:rPr>
          <w:bCs/>
          <w:sz w:val="22"/>
        </w:rPr>
        <w:sectPr w:rsidR="009B4634">
          <w:footnotePr>
            <w:pos w:val="beneathText"/>
          </w:footnotePr>
          <w:pgSz w:w="16837" w:h="11905" w:orient="landscape"/>
          <w:pgMar w:top="567" w:right="567" w:bottom="450" w:left="851" w:header="720" w:footer="720" w:gutter="0"/>
          <w:cols w:space="720"/>
          <w:docGrid w:linePitch="360"/>
        </w:sectPr>
      </w:pPr>
      <w:r>
        <w:rPr>
          <w:b/>
          <w:sz w:val="22"/>
        </w:rPr>
        <w:t>*</w:t>
      </w:r>
      <w:r>
        <w:rPr>
          <w:sz w:val="22"/>
        </w:rPr>
        <w:t xml:space="preserve"> Please specify, if the position is : (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) Pre-</w:t>
      </w:r>
      <w:proofErr w:type="spellStart"/>
      <w:r>
        <w:rPr>
          <w:sz w:val="22"/>
        </w:rPr>
        <w:t>Ph.D</w:t>
      </w:r>
      <w:proofErr w:type="spellEnd"/>
      <w:r>
        <w:rPr>
          <w:sz w:val="22"/>
        </w:rPr>
        <w:t>,  (ii) Post-</w:t>
      </w:r>
      <w:proofErr w:type="spellStart"/>
      <w:r>
        <w:rPr>
          <w:sz w:val="22"/>
        </w:rPr>
        <w:t>Ph.D</w:t>
      </w:r>
      <w:proofErr w:type="spellEnd"/>
      <w:r>
        <w:rPr>
          <w:sz w:val="22"/>
        </w:rPr>
        <w:t>,  or  (iii) Con</w:t>
      </w:r>
      <w:r>
        <w:rPr>
          <w:bCs/>
          <w:sz w:val="22"/>
        </w:rPr>
        <w:t xml:space="preserve">currently with </w:t>
      </w:r>
      <w:proofErr w:type="spellStart"/>
      <w:r>
        <w:rPr>
          <w:bCs/>
          <w:sz w:val="22"/>
        </w:rPr>
        <w:t>Ph.D</w:t>
      </w:r>
      <w:proofErr w:type="spellEnd"/>
    </w:p>
    <w:p w14:paraId="38A08F01" w14:textId="77777777" w:rsidR="009B4634" w:rsidRDefault="007D0A07">
      <w:pPr>
        <w:spacing w:after="120"/>
        <w:ind w:left="567"/>
        <w:jc w:val="center"/>
        <w:rPr>
          <w:b/>
          <w:sz w:val="20"/>
        </w:rPr>
      </w:pPr>
      <w:r>
        <w:rPr>
          <w:b/>
          <w:sz w:val="20"/>
        </w:rPr>
        <w:lastRenderedPageBreak/>
        <w:t>- 3 -</w:t>
      </w:r>
    </w:p>
    <w:tbl>
      <w:tblPr>
        <w:tblW w:w="99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3"/>
        <w:gridCol w:w="2564"/>
        <w:gridCol w:w="1163"/>
        <w:gridCol w:w="992"/>
        <w:gridCol w:w="992"/>
        <w:gridCol w:w="426"/>
        <w:gridCol w:w="1186"/>
        <w:gridCol w:w="769"/>
        <w:gridCol w:w="1438"/>
      </w:tblGrid>
      <w:tr w:rsidR="009B4634" w14:paraId="0C0D7ADF" w14:textId="77777777">
        <w:trPr>
          <w:cantSplit/>
          <w:trHeight w:hRule="exact" w:val="506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9AE2A6" w14:textId="77777777" w:rsidR="009B4634" w:rsidRDefault="009B4634">
            <w:pPr>
              <w:numPr>
                <w:ilvl w:val="0"/>
                <w:numId w:val="5"/>
              </w:numPr>
              <w:tabs>
                <w:tab w:val="left" w:pos="360"/>
                <w:tab w:val="left" w:pos="426"/>
              </w:tabs>
              <w:snapToGrid w:val="0"/>
              <w:spacing w:before="120" w:after="80"/>
              <w:rPr>
                <w:sz w:val="22"/>
              </w:rPr>
            </w:pPr>
          </w:p>
        </w:tc>
        <w:tc>
          <w:tcPr>
            <w:tcW w:w="9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A026" w14:textId="5E69C932" w:rsidR="009B4634" w:rsidRDefault="007D0A07">
            <w:pPr>
              <w:numPr>
                <w:ilvl w:val="0"/>
                <w:numId w:val="10"/>
              </w:num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Sponsored Projects</w:t>
            </w:r>
            <w:r w:rsidR="00D33223">
              <w:rPr>
                <w:sz w:val="22"/>
              </w:rPr>
              <w:t xml:space="preserve"> or Consultancies</w:t>
            </w:r>
          </w:p>
        </w:tc>
      </w:tr>
      <w:tr w:rsidR="009B4634" w14:paraId="199234D3" w14:textId="77777777" w:rsidTr="00D33223">
        <w:trPr>
          <w:cantSplit/>
          <w:trHeight w:hRule="exact" w:val="397"/>
        </w:trPr>
        <w:tc>
          <w:tcPr>
            <w:tcW w:w="413" w:type="dxa"/>
            <w:vMerge/>
            <w:tcBorders>
              <w:left w:val="single" w:sz="4" w:space="0" w:color="000000"/>
            </w:tcBorders>
          </w:tcPr>
          <w:p w14:paraId="7C2F75CB" w14:textId="77777777" w:rsidR="009B4634" w:rsidRDefault="009B4634"/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C6F7EB" w14:textId="77777777" w:rsidR="009B4634" w:rsidRDefault="007D0A07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Title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B907" w14:textId="77777777" w:rsidR="009B4634" w:rsidRDefault="007D0A07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Agency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665" w14:textId="77777777" w:rsidR="009B4634" w:rsidRDefault="007D0A07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Amount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DD44" w14:textId="77777777" w:rsidR="009B4634" w:rsidRDefault="007D0A07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From - To</w:t>
            </w:r>
          </w:p>
        </w:tc>
      </w:tr>
      <w:tr w:rsidR="009B4634" w14:paraId="1AF9617F" w14:textId="77777777" w:rsidTr="00D33223">
        <w:trPr>
          <w:cantSplit/>
          <w:trHeight w:hRule="exact" w:val="397"/>
        </w:trPr>
        <w:tc>
          <w:tcPr>
            <w:tcW w:w="413" w:type="dxa"/>
            <w:vMerge/>
            <w:tcBorders>
              <w:left w:val="single" w:sz="4" w:space="0" w:color="000000"/>
            </w:tcBorders>
          </w:tcPr>
          <w:p w14:paraId="19014232" w14:textId="77777777" w:rsidR="009B4634" w:rsidRDefault="009B4634"/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552CD6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022E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82E5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390D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</w:tc>
      </w:tr>
      <w:tr w:rsidR="009B4634" w14:paraId="2336A97B" w14:textId="77777777" w:rsidTr="00D33223">
        <w:trPr>
          <w:cantSplit/>
          <w:trHeight w:hRule="exact" w:val="397"/>
        </w:trPr>
        <w:tc>
          <w:tcPr>
            <w:tcW w:w="413" w:type="dxa"/>
            <w:vMerge/>
            <w:tcBorders>
              <w:left w:val="single" w:sz="4" w:space="0" w:color="000000"/>
            </w:tcBorders>
          </w:tcPr>
          <w:p w14:paraId="6C1E1156" w14:textId="77777777" w:rsidR="009B4634" w:rsidRDefault="009B4634"/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C0607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2911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194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1A5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</w:tc>
      </w:tr>
      <w:tr w:rsidR="009B4634" w14:paraId="0FFDD074" w14:textId="77777777">
        <w:trPr>
          <w:cantSplit/>
          <w:trHeight w:hRule="exact" w:val="576"/>
        </w:trPr>
        <w:tc>
          <w:tcPr>
            <w:tcW w:w="413" w:type="dxa"/>
            <w:vMerge/>
            <w:tcBorders>
              <w:left w:val="single" w:sz="4" w:space="0" w:color="000000"/>
            </w:tcBorders>
          </w:tcPr>
          <w:p w14:paraId="0310928D" w14:textId="77777777" w:rsidR="009B4634" w:rsidRDefault="009B4634"/>
        </w:tc>
        <w:tc>
          <w:tcPr>
            <w:tcW w:w="953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EDE9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</w:tc>
      </w:tr>
      <w:tr w:rsidR="009B4634" w14:paraId="58F1E82C" w14:textId="77777777">
        <w:trPr>
          <w:cantSplit/>
          <w:trHeight w:hRule="exact" w:val="506"/>
        </w:trPr>
        <w:tc>
          <w:tcPr>
            <w:tcW w:w="413" w:type="dxa"/>
            <w:vMerge/>
            <w:tcBorders>
              <w:left w:val="single" w:sz="4" w:space="0" w:color="000000"/>
            </w:tcBorders>
          </w:tcPr>
          <w:p w14:paraId="17329D3A" w14:textId="77777777" w:rsidR="009B4634" w:rsidRDefault="009B4634"/>
        </w:tc>
        <w:tc>
          <w:tcPr>
            <w:tcW w:w="9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7E8F" w14:textId="77777777" w:rsidR="009B4634" w:rsidRDefault="007D0A07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(b) Please state the following (give details in a separate sheet):</w:t>
            </w:r>
          </w:p>
        </w:tc>
      </w:tr>
      <w:tr w:rsidR="009B4634" w14:paraId="0B860AC3" w14:textId="77777777">
        <w:trPr>
          <w:cantSplit/>
          <w:trHeight w:hRule="exact" w:val="506"/>
        </w:trPr>
        <w:tc>
          <w:tcPr>
            <w:tcW w:w="413" w:type="dxa"/>
            <w:vMerge/>
            <w:tcBorders>
              <w:left w:val="single" w:sz="4" w:space="0" w:color="000000"/>
            </w:tcBorders>
          </w:tcPr>
          <w:p w14:paraId="5364D0FA" w14:textId="77777777" w:rsidR="009B4634" w:rsidRDefault="009B4634"/>
        </w:tc>
        <w:tc>
          <w:tcPr>
            <w:tcW w:w="9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DD5C" w14:textId="73CCA1C7" w:rsidR="009B4634" w:rsidRDefault="007D0A07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  <w:r>
              <w:rPr>
                <w:sz w:val="22"/>
              </w:rPr>
              <w:t>PhD Students Supervis</w:t>
            </w:r>
            <w:r w:rsidR="00D33223">
              <w:rPr>
                <w:sz w:val="22"/>
              </w:rPr>
              <w:t>ion</w:t>
            </w:r>
            <w:r>
              <w:rPr>
                <w:sz w:val="22"/>
              </w:rPr>
              <w:t xml:space="preserve">:  Completed:  Single -      Joint -          ; On-going: Single -        Joint -        </w:t>
            </w:r>
          </w:p>
        </w:tc>
      </w:tr>
      <w:tr w:rsidR="009B4634" w14:paraId="4DEBB36F" w14:textId="77777777">
        <w:trPr>
          <w:cantSplit/>
          <w:trHeight w:hRule="exact" w:val="426"/>
        </w:trPr>
        <w:tc>
          <w:tcPr>
            <w:tcW w:w="413" w:type="dxa"/>
            <w:vMerge/>
            <w:tcBorders>
              <w:left w:val="single" w:sz="4" w:space="0" w:color="000000"/>
            </w:tcBorders>
          </w:tcPr>
          <w:p w14:paraId="30578361" w14:textId="77777777" w:rsidR="009B4634" w:rsidRDefault="009B4634"/>
        </w:tc>
        <w:tc>
          <w:tcPr>
            <w:tcW w:w="9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DDFB" w14:textId="77777777" w:rsidR="009B4634" w:rsidRDefault="007D0A07">
            <w:pPr>
              <w:tabs>
                <w:tab w:val="left" w:pos="426"/>
              </w:tabs>
              <w:snapToGrid w:val="0"/>
              <w:spacing w:before="80" w:after="80"/>
              <w:rPr>
                <w:sz w:val="22"/>
              </w:rPr>
            </w:pPr>
            <w:r>
              <w:rPr>
                <w:sz w:val="22"/>
              </w:rPr>
              <w:t xml:space="preserve">(c) List of publications (latest first) with full details, </w:t>
            </w:r>
            <w:proofErr w:type="spellStart"/>
            <w:r>
              <w:rPr>
                <w:sz w:val="22"/>
              </w:rPr>
              <w:t>inlcuding</w:t>
            </w:r>
            <w:proofErr w:type="spellEnd"/>
            <w:r>
              <w:rPr>
                <w:sz w:val="22"/>
              </w:rPr>
              <w:t xml:space="preserve"> all authors (attach a sheet if the number exceeds 10)</w:t>
            </w:r>
          </w:p>
        </w:tc>
      </w:tr>
      <w:tr w:rsidR="009B4634" w14:paraId="7BC5A1A1" w14:textId="77777777">
        <w:trPr>
          <w:cantSplit/>
          <w:trHeight w:hRule="exact" w:val="6136"/>
        </w:trPr>
        <w:tc>
          <w:tcPr>
            <w:tcW w:w="413" w:type="dxa"/>
            <w:vMerge/>
            <w:tcBorders>
              <w:left w:val="single" w:sz="4" w:space="0" w:color="000000"/>
            </w:tcBorders>
          </w:tcPr>
          <w:p w14:paraId="664F8D94" w14:textId="77777777" w:rsidR="009B4634" w:rsidRDefault="009B4634"/>
        </w:tc>
        <w:tc>
          <w:tcPr>
            <w:tcW w:w="9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3930" w14:textId="77777777" w:rsidR="009B4634" w:rsidRDefault="009B4634">
            <w:pPr>
              <w:tabs>
                <w:tab w:val="left" w:pos="426"/>
              </w:tabs>
              <w:snapToGrid w:val="0"/>
              <w:spacing w:before="80" w:after="80"/>
              <w:rPr>
                <w:sz w:val="22"/>
              </w:rPr>
            </w:pPr>
          </w:p>
        </w:tc>
      </w:tr>
      <w:tr w:rsidR="009B4634" w14:paraId="48DD31ED" w14:textId="77777777">
        <w:trPr>
          <w:cantSplit/>
          <w:trHeight w:val="393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D68A5B" w14:textId="77777777" w:rsidR="009B4634" w:rsidRDefault="009B4634">
            <w:pPr>
              <w:numPr>
                <w:ilvl w:val="0"/>
                <w:numId w:val="5"/>
              </w:numPr>
              <w:tabs>
                <w:tab w:val="left" w:pos="360"/>
                <w:tab w:val="left" w:pos="426"/>
              </w:tabs>
              <w:snapToGrid w:val="0"/>
              <w:spacing w:before="180" w:after="160"/>
              <w:rPr>
                <w:sz w:val="22"/>
              </w:rPr>
            </w:pPr>
          </w:p>
        </w:tc>
        <w:tc>
          <w:tcPr>
            <w:tcW w:w="953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6C26A" w14:textId="77777777" w:rsidR="009B4634" w:rsidRDefault="007D0A07">
            <w:pPr>
              <w:tabs>
                <w:tab w:val="left" w:pos="426"/>
              </w:tabs>
              <w:snapToGrid w:val="0"/>
              <w:spacing w:before="180" w:after="240"/>
              <w:rPr>
                <w:sz w:val="22"/>
              </w:rPr>
            </w:pPr>
            <w:r>
              <w:rPr>
                <w:sz w:val="22"/>
              </w:rPr>
              <w:t xml:space="preserve">(a) Teaching Experience </w:t>
            </w:r>
          </w:p>
        </w:tc>
      </w:tr>
      <w:tr w:rsidR="00D33223" w14:paraId="1FFD35EC" w14:textId="77777777" w:rsidTr="00D33223">
        <w:trPr>
          <w:cantSplit/>
          <w:trHeight w:val="393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8D12DA2" w14:textId="77777777" w:rsidR="00D33223" w:rsidRDefault="00D33223">
            <w:pPr>
              <w:numPr>
                <w:ilvl w:val="0"/>
                <w:numId w:val="5"/>
              </w:numPr>
              <w:tabs>
                <w:tab w:val="left" w:pos="360"/>
                <w:tab w:val="left" w:pos="426"/>
              </w:tabs>
              <w:snapToGrid w:val="0"/>
              <w:spacing w:before="180" w:after="160"/>
              <w:rPr>
                <w:sz w:val="22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2CB46C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Course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08634" w14:textId="2EBBDF74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Teacher / TA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B95760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No. of times taught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9D996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  <w:r>
              <w:rPr>
                <w:sz w:val="22"/>
              </w:rPr>
              <w:t>UG / PG</w:t>
            </w:r>
          </w:p>
        </w:tc>
      </w:tr>
      <w:tr w:rsidR="00D33223" w14:paraId="3C2084D7" w14:textId="77777777" w:rsidTr="00D33223">
        <w:trPr>
          <w:cantSplit/>
          <w:trHeight w:val="393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57E1C96" w14:textId="77777777" w:rsidR="00D33223" w:rsidRDefault="00D33223">
            <w:pPr>
              <w:numPr>
                <w:ilvl w:val="0"/>
                <w:numId w:val="5"/>
              </w:numPr>
              <w:tabs>
                <w:tab w:val="left" w:pos="360"/>
                <w:tab w:val="left" w:pos="426"/>
              </w:tabs>
              <w:snapToGrid w:val="0"/>
              <w:spacing w:before="180" w:after="160"/>
              <w:rPr>
                <w:sz w:val="22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1B65CE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D7C56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7A352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13D7C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</w:tr>
      <w:tr w:rsidR="00D33223" w14:paraId="439C213F" w14:textId="77777777" w:rsidTr="00D33223">
        <w:trPr>
          <w:cantSplit/>
          <w:trHeight w:val="393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C78C9A7" w14:textId="77777777" w:rsidR="00D33223" w:rsidRDefault="00D33223">
            <w:pPr>
              <w:numPr>
                <w:ilvl w:val="0"/>
                <w:numId w:val="5"/>
              </w:numPr>
              <w:tabs>
                <w:tab w:val="left" w:pos="360"/>
                <w:tab w:val="left" w:pos="426"/>
              </w:tabs>
              <w:snapToGrid w:val="0"/>
              <w:spacing w:before="180" w:after="160"/>
              <w:rPr>
                <w:sz w:val="22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D0294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B8CBCB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F1777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41F93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</w:tr>
      <w:tr w:rsidR="00D33223" w14:paraId="7DFBD55C" w14:textId="77777777" w:rsidTr="00D33223">
        <w:trPr>
          <w:cantSplit/>
          <w:trHeight w:val="393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47CEC20" w14:textId="77777777" w:rsidR="00D33223" w:rsidRDefault="00D33223">
            <w:pPr>
              <w:numPr>
                <w:ilvl w:val="0"/>
                <w:numId w:val="5"/>
              </w:numPr>
              <w:tabs>
                <w:tab w:val="left" w:pos="360"/>
                <w:tab w:val="left" w:pos="426"/>
              </w:tabs>
              <w:snapToGrid w:val="0"/>
              <w:spacing w:before="180" w:after="160"/>
              <w:rPr>
                <w:sz w:val="22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B4391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BF780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B2E3EF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DF1A2D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</w:tr>
      <w:tr w:rsidR="00D33223" w14:paraId="54E1FDE7" w14:textId="77777777" w:rsidTr="00D33223">
        <w:trPr>
          <w:cantSplit/>
          <w:trHeight w:val="393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F22B18F" w14:textId="77777777" w:rsidR="00D33223" w:rsidRDefault="00D33223">
            <w:pPr>
              <w:numPr>
                <w:ilvl w:val="0"/>
                <w:numId w:val="5"/>
              </w:numPr>
              <w:tabs>
                <w:tab w:val="left" w:pos="360"/>
                <w:tab w:val="left" w:pos="426"/>
              </w:tabs>
              <w:snapToGrid w:val="0"/>
              <w:spacing w:before="180" w:after="160"/>
              <w:rPr>
                <w:sz w:val="22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29F34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26913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047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57FBB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</w:tr>
      <w:tr w:rsidR="00D33223" w14:paraId="6FFDE940" w14:textId="77777777" w:rsidTr="00D33223">
        <w:trPr>
          <w:cantSplit/>
          <w:trHeight w:val="393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0BF639F" w14:textId="77777777" w:rsidR="00D33223" w:rsidRDefault="00D33223">
            <w:pPr>
              <w:numPr>
                <w:ilvl w:val="0"/>
                <w:numId w:val="5"/>
              </w:numPr>
              <w:tabs>
                <w:tab w:val="left" w:pos="360"/>
                <w:tab w:val="left" w:pos="426"/>
              </w:tabs>
              <w:snapToGrid w:val="0"/>
              <w:spacing w:before="180" w:after="160"/>
              <w:rPr>
                <w:sz w:val="22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D7985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BA3FB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9EA4A9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1F9E04" w14:textId="77777777" w:rsidR="00D33223" w:rsidRDefault="00D33223">
            <w:pPr>
              <w:tabs>
                <w:tab w:val="left" w:pos="426"/>
              </w:tabs>
              <w:snapToGrid w:val="0"/>
              <w:rPr>
                <w:sz w:val="22"/>
              </w:rPr>
            </w:pPr>
          </w:p>
        </w:tc>
      </w:tr>
      <w:tr w:rsidR="009B4634" w14:paraId="6952D79F" w14:textId="77777777" w:rsidTr="00D33223">
        <w:trPr>
          <w:cantSplit/>
          <w:trHeight w:hRule="exact" w:val="686"/>
        </w:trPr>
        <w:tc>
          <w:tcPr>
            <w:tcW w:w="413" w:type="dxa"/>
            <w:vMerge/>
            <w:tcBorders>
              <w:left w:val="single" w:sz="4" w:space="0" w:color="000000"/>
            </w:tcBorders>
          </w:tcPr>
          <w:p w14:paraId="5F8EE249" w14:textId="77777777" w:rsidR="009B4634" w:rsidRDefault="009B4634"/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C0388" w14:textId="77777777" w:rsidR="009B4634" w:rsidRDefault="007D0A07">
            <w:pPr>
              <w:tabs>
                <w:tab w:val="left" w:pos="540"/>
                <w:tab w:val="left" w:pos="613"/>
              </w:tabs>
              <w:snapToGrid w:val="0"/>
              <w:spacing w:before="180" w:after="240"/>
              <w:ind w:left="46" w:right="-156"/>
              <w:rPr>
                <w:sz w:val="22"/>
              </w:rPr>
            </w:pPr>
            <w:r>
              <w:rPr>
                <w:sz w:val="22"/>
              </w:rPr>
              <w:t xml:space="preserve">(b) Areas of specialization </w:t>
            </w:r>
          </w:p>
        </w:tc>
        <w:tc>
          <w:tcPr>
            <w:tcW w:w="5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394C" w14:textId="77777777" w:rsidR="009B4634" w:rsidRDefault="009B4634">
            <w:pPr>
              <w:tabs>
                <w:tab w:val="left" w:pos="426"/>
              </w:tabs>
              <w:snapToGrid w:val="0"/>
              <w:spacing w:before="180" w:after="240"/>
              <w:rPr>
                <w:sz w:val="22"/>
              </w:rPr>
            </w:pPr>
          </w:p>
        </w:tc>
      </w:tr>
      <w:tr w:rsidR="009B4634" w14:paraId="078B557D" w14:textId="77777777" w:rsidTr="00D33223">
        <w:trPr>
          <w:cantSplit/>
          <w:trHeight w:hRule="exact" w:val="686"/>
        </w:trPr>
        <w:tc>
          <w:tcPr>
            <w:tcW w:w="413" w:type="dxa"/>
            <w:vMerge/>
            <w:tcBorders>
              <w:left w:val="single" w:sz="4" w:space="0" w:color="000000"/>
            </w:tcBorders>
          </w:tcPr>
          <w:p w14:paraId="2A26E5C0" w14:textId="77777777" w:rsidR="009B4634" w:rsidRDefault="009B4634"/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8BB50" w14:textId="77777777" w:rsidR="009B4634" w:rsidRDefault="007D0A07">
            <w:pPr>
              <w:tabs>
                <w:tab w:val="left" w:pos="540"/>
                <w:tab w:val="left" w:pos="613"/>
              </w:tabs>
              <w:snapToGrid w:val="0"/>
              <w:spacing w:before="180" w:after="240"/>
              <w:ind w:left="46" w:right="-156"/>
              <w:rPr>
                <w:sz w:val="22"/>
              </w:rPr>
            </w:pPr>
            <w:r>
              <w:rPr>
                <w:sz w:val="22"/>
              </w:rPr>
              <w:t>(c) Title of your Ph. D. Thesis</w:t>
            </w:r>
          </w:p>
        </w:tc>
        <w:tc>
          <w:tcPr>
            <w:tcW w:w="5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A741" w14:textId="77777777" w:rsidR="009B4634" w:rsidRDefault="009B4634">
            <w:pPr>
              <w:tabs>
                <w:tab w:val="left" w:pos="426"/>
              </w:tabs>
              <w:snapToGrid w:val="0"/>
              <w:spacing w:before="180" w:after="240"/>
              <w:rPr>
                <w:sz w:val="22"/>
              </w:rPr>
            </w:pPr>
          </w:p>
        </w:tc>
      </w:tr>
      <w:tr w:rsidR="009B4634" w14:paraId="4323BB5E" w14:textId="77777777">
        <w:trPr>
          <w:cantSplit/>
          <w:trHeight w:hRule="exact" w:val="762"/>
        </w:trPr>
        <w:tc>
          <w:tcPr>
            <w:tcW w:w="413" w:type="dxa"/>
            <w:vMerge/>
            <w:tcBorders>
              <w:left w:val="single" w:sz="4" w:space="0" w:color="000000"/>
            </w:tcBorders>
          </w:tcPr>
          <w:p w14:paraId="075B4CF8" w14:textId="77777777" w:rsidR="009B4634" w:rsidRDefault="009B4634"/>
        </w:tc>
        <w:tc>
          <w:tcPr>
            <w:tcW w:w="9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6E2E" w14:textId="77777777" w:rsidR="009B4634" w:rsidRDefault="007D0A07">
            <w:pPr>
              <w:tabs>
                <w:tab w:val="left" w:pos="426"/>
              </w:tabs>
              <w:snapToGrid w:val="0"/>
              <w:spacing w:before="120" w:after="120"/>
              <w:ind w:left="329" w:hanging="284"/>
              <w:rPr>
                <w:sz w:val="22"/>
              </w:rPr>
            </w:pPr>
            <w:r>
              <w:rPr>
                <w:sz w:val="22"/>
              </w:rPr>
              <w:t xml:space="preserve">(d) Please </w:t>
            </w:r>
            <w:r>
              <w:rPr>
                <w:b/>
                <w:bCs/>
                <w:sz w:val="22"/>
              </w:rPr>
              <w:t xml:space="preserve">describe briefly on a separate sheet </w:t>
            </w:r>
            <w:r>
              <w:rPr>
                <w:sz w:val="22"/>
              </w:rPr>
              <w:t>your Ph.D. work. Also detail the areas of interest with work done in each case (if any).</w:t>
            </w:r>
          </w:p>
        </w:tc>
      </w:tr>
      <w:tr w:rsidR="009B4634" w14:paraId="396BFF64" w14:textId="77777777" w:rsidTr="00D33223">
        <w:trPr>
          <w:cantSplit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7EB20" w14:textId="77777777" w:rsidR="009B4634" w:rsidRDefault="009B4634">
            <w:pPr>
              <w:numPr>
                <w:ilvl w:val="0"/>
                <w:numId w:val="5"/>
              </w:numPr>
              <w:tabs>
                <w:tab w:val="clear" w:pos="360"/>
                <w:tab w:val="left" w:pos="383"/>
                <w:tab w:val="left" w:pos="426"/>
              </w:tabs>
              <w:snapToGrid w:val="0"/>
              <w:spacing w:before="120" w:after="120"/>
              <w:ind w:left="383"/>
              <w:rPr>
                <w:sz w:val="22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40CA2" w14:textId="77777777" w:rsidR="009B4634" w:rsidRDefault="007D0A07">
            <w:pPr>
              <w:tabs>
                <w:tab w:val="left" w:pos="46"/>
              </w:tabs>
              <w:snapToGrid w:val="0"/>
              <w:spacing w:before="120" w:after="120"/>
              <w:ind w:left="46" w:hanging="1"/>
              <w:rPr>
                <w:sz w:val="20"/>
              </w:rPr>
            </w:pPr>
            <w:r>
              <w:rPr>
                <w:sz w:val="22"/>
              </w:rPr>
              <w:t>Did you previously apply for any post in this Institute ? If so, give particulars and approximate date :</w:t>
            </w:r>
            <w:r>
              <w:rPr>
                <w:sz w:val="20"/>
              </w:rPr>
              <w:t xml:space="preserve">    </w:t>
            </w:r>
          </w:p>
        </w:tc>
        <w:tc>
          <w:tcPr>
            <w:tcW w:w="5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6CCF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ind w:left="329" w:hanging="284"/>
              <w:jc w:val="both"/>
              <w:rPr>
                <w:b/>
                <w:sz w:val="22"/>
              </w:rPr>
            </w:pPr>
          </w:p>
        </w:tc>
      </w:tr>
      <w:tr w:rsidR="009B4634" w14:paraId="3A9194AC" w14:textId="77777777" w:rsidTr="00D33223">
        <w:trPr>
          <w:cantSplit/>
          <w:trHeight w:val="2996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17006" w14:textId="77777777" w:rsidR="009B4634" w:rsidRDefault="009B4634">
            <w:pPr>
              <w:numPr>
                <w:ilvl w:val="0"/>
                <w:numId w:val="5"/>
              </w:numPr>
              <w:tabs>
                <w:tab w:val="clear" w:pos="360"/>
                <w:tab w:val="left" w:pos="383"/>
                <w:tab w:val="left" w:pos="426"/>
              </w:tabs>
              <w:snapToGrid w:val="0"/>
              <w:spacing w:before="120" w:after="120"/>
              <w:ind w:left="383"/>
              <w:rPr>
                <w:sz w:val="22"/>
              </w:rPr>
            </w:pPr>
          </w:p>
        </w:tc>
        <w:tc>
          <w:tcPr>
            <w:tcW w:w="3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38813" w14:textId="77777777" w:rsidR="009B4634" w:rsidRDefault="007D0A07">
            <w:pPr>
              <w:tabs>
                <w:tab w:val="left" w:pos="46"/>
              </w:tabs>
              <w:snapToGrid w:val="0"/>
              <w:spacing w:before="120" w:after="120"/>
              <w:ind w:left="46" w:hanging="1"/>
              <w:rPr>
                <w:sz w:val="22"/>
              </w:rPr>
            </w:pPr>
            <w:r>
              <w:rPr>
                <w:sz w:val="22"/>
              </w:rPr>
              <w:t>Additional Remarks :</w:t>
            </w:r>
          </w:p>
          <w:p w14:paraId="6AA7F7F9" w14:textId="77777777" w:rsidR="009B4634" w:rsidRDefault="007D0A07">
            <w:pPr>
              <w:tabs>
                <w:tab w:val="left" w:pos="46"/>
              </w:tabs>
              <w:spacing w:before="120" w:after="120"/>
              <w:ind w:left="46" w:hanging="1"/>
              <w:rPr>
                <w:sz w:val="22"/>
              </w:rPr>
            </w:pPr>
            <w:r>
              <w:rPr>
                <w:sz w:val="22"/>
              </w:rPr>
              <w:t>(Applicants may mention here any special qualifications or experience, e.g. in organisations which have not been included under the heads given above)</w:t>
            </w:r>
          </w:p>
        </w:tc>
        <w:tc>
          <w:tcPr>
            <w:tcW w:w="58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F8B4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ind w:left="329" w:hanging="284"/>
              <w:jc w:val="both"/>
              <w:rPr>
                <w:b/>
                <w:sz w:val="22"/>
              </w:rPr>
            </w:pPr>
          </w:p>
          <w:p w14:paraId="79B1E4C8" w14:textId="77777777" w:rsidR="009B4634" w:rsidRDefault="009B4634">
            <w:pPr>
              <w:tabs>
                <w:tab w:val="left" w:pos="426"/>
              </w:tabs>
              <w:spacing w:before="120" w:after="120"/>
              <w:ind w:left="329" w:hanging="284"/>
              <w:jc w:val="both"/>
              <w:rPr>
                <w:b/>
                <w:sz w:val="22"/>
              </w:rPr>
            </w:pPr>
          </w:p>
          <w:p w14:paraId="38A2D33A" w14:textId="77777777" w:rsidR="009B4634" w:rsidRDefault="009B4634">
            <w:pPr>
              <w:tabs>
                <w:tab w:val="left" w:pos="426"/>
              </w:tabs>
              <w:spacing w:before="120" w:after="120"/>
              <w:ind w:left="329" w:hanging="284"/>
              <w:jc w:val="both"/>
              <w:rPr>
                <w:b/>
                <w:sz w:val="22"/>
              </w:rPr>
            </w:pPr>
          </w:p>
          <w:p w14:paraId="598E3A9A" w14:textId="77777777" w:rsidR="009B4634" w:rsidRDefault="009B4634">
            <w:pPr>
              <w:tabs>
                <w:tab w:val="left" w:pos="426"/>
              </w:tabs>
              <w:spacing w:before="120" w:after="120"/>
              <w:ind w:left="329" w:hanging="284"/>
              <w:jc w:val="both"/>
              <w:rPr>
                <w:b/>
                <w:sz w:val="22"/>
              </w:rPr>
            </w:pPr>
          </w:p>
          <w:p w14:paraId="406AFA51" w14:textId="77777777" w:rsidR="009B4634" w:rsidRDefault="009B4634">
            <w:pPr>
              <w:tabs>
                <w:tab w:val="left" w:pos="426"/>
              </w:tabs>
              <w:spacing w:before="120" w:after="120"/>
              <w:ind w:left="329" w:hanging="284"/>
              <w:jc w:val="both"/>
              <w:rPr>
                <w:b/>
                <w:sz w:val="22"/>
              </w:rPr>
            </w:pPr>
          </w:p>
          <w:p w14:paraId="6311BD21" w14:textId="77777777" w:rsidR="009B4634" w:rsidRDefault="009B4634">
            <w:pPr>
              <w:tabs>
                <w:tab w:val="left" w:pos="426"/>
              </w:tabs>
              <w:spacing w:before="120" w:after="120"/>
              <w:ind w:left="329" w:hanging="284"/>
              <w:jc w:val="both"/>
              <w:rPr>
                <w:b/>
                <w:sz w:val="22"/>
              </w:rPr>
            </w:pPr>
          </w:p>
        </w:tc>
      </w:tr>
      <w:tr w:rsidR="009B4634" w14:paraId="1935731A" w14:textId="77777777">
        <w:trPr>
          <w:cantSplit/>
          <w:trHeight w:hRule="exact" w:val="719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163B8" w14:textId="77777777" w:rsidR="009B4634" w:rsidRDefault="009B4634">
            <w:pPr>
              <w:numPr>
                <w:ilvl w:val="0"/>
                <w:numId w:val="5"/>
              </w:numPr>
              <w:tabs>
                <w:tab w:val="left" w:pos="360"/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</w:tc>
        <w:tc>
          <w:tcPr>
            <w:tcW w:w="95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96DD" w14:textId="774BCAFD" w:rsidR="009B4634" w:rsidRDefault="007D0A07" w:rsidP="00C80225">
            <w:pPr>
              <w:tabs>
                <w:tab w:val="left" w:pos="426"/>
              </w:tabs>
              <w:snapToGrid w:val="0"/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Please request at least three referees, to send their letters of reference directly to</w:t>
            </w:r>
            <w:r w:rsidR="00C80225">
              <w:rPr>
                <w:sz w:val="22"/>
              </w:rPr>
              <w:t xml:space="preserve"> </w:t>
            </w:r>
            <w:hyperlink r:id="rId6" w:history="1">
              <w:r w:rsidR="00C80225" w:rsidRPr="00A573F4">
                <w:rPr>
                  <w:rStyle w:val="Hyperlink"/>
                  <w:sz w:val="22"/>
                </w:rPr>
                <w:t>diroffice@iiitg.ac.in</w:t>
              </w:r>
            </w:hyperlink>
            <w:r w:rsidR="00C80225">
              <w:rPr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</w:rPr>
              <w:t xml:space="preserve">with the subject: “letter of reference for &lt;your name&gt;”. Your PhD supervisor is expected to  be one of the referees. </w:t>
            </w:r>
          </w:p>
          <w:p w14:paraId="52B74A11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5CA14757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323AB44A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11235300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1333F1DB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4AD223A4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7AAE368C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086F8F40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3AD73D6D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6E5C5AC2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6812AE59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2FB77F80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2DA30BF2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630E1077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2D9A7EFF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1B06C758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6E1A321D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  <w:p w14:paraId="7E0176BF" w14:textId="77777777" w:rsidR="009B4634" w:rsidRDefault="009B4634">
            <w:pPr>
              <w:tabs>
                <w:tab w:val="left" w:pos="426"/>
              </w:tabs>
              <w:snapToGrid w:val="0"/>
              <w:spacing w:before="120" w:after="120"/>
              <w:rPr>
                <w:sz w:val="22"/>
              </w:rPr>
            </w:pPr>
          </w:p>
        </w:tc>
      </w:tr>
      <w:tr w:rsidR="009B4634" w14:paraId="4013087C" w14:textId="77777777">
        <w:trPr>
          <w:cantSplit/>
          <w:trHeight w:val="3104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D6DB6" w14:textId="77777777" w:rsidR="009B4634" w:rsidRDefault="009B4634">
            <w:pPr>
              <w:numPr>
                <w:ilvl w:val="0"/>
                <w:numId w:val="5"/>
              </w:numPr>
              <w:tabs>
                <w:tab w:val="clear" w:pos="360"/>
                <w:tab w:val="left" w:pos="383"/>
                <w:tab w:val="left" w:pos="426"/>
              </w:tabs>
              <w:snapToGrid w:val="0"/>
              <w:spacing w:before="120" w:after="120"/>
              <w:ind w:left="383"/>
              <w:rPr>
                <w:sz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69A9B" w14:textId="77777777" w:rsidR="009B4634" w:rsidRDefault="007D0A07">
            <w:pPr>
              <w:snapToGrid w:val="0"/>
              <w:spacing w:before="120" w:after="120"/>
              <w:ind w:left="46"/>
              <w:rPr>
                <w:sz w:val="22"/>
              </w:rPr>
            </w:pPr>
            <w:r>
              <w:rPr>
                <w:sz w:val="22"/>
              </w:rPr>
              <w:t>Enclosures to be included  with the application (if there is no information for some items, specify that this enclosure is not included).</w:t>
            </w:r>
          </w:p>
        </w:tc>
        <w:tc>
          <w:tcPr>
            <w:tcW w:w="69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350D" w14:textId="40B3FEE3" w:rsidR="009B4634" w:rsidRPr="00D368BB" w:rsidRDefault="007D0A07">
            <w:pPr>
              <w:spacing w:before="120" w:after="120"/>
              <w:ind w:left="46"/>
              <w:rPr>
                <w:b/>
                <w:bCs/>
                <w:sz w:val="22"/>
              </w:rPr>
            </w:pPr>
            <w:r w:rsidRPr="00D368BB">
              <w:rPr>
                <w:b/>
                <w:bCs/>
                <w:sz w:val="22"/>
              </w:rPr>
              <w:t>In the first email, send a copy of this application form,</w:t>
            </w:r>
            <w:r w:rsidR="00D33223">
              <w:rPr>
                <w:b/>
                <w:bCs/>
                <w:sz w:val="22"/>
              </w:rPr>
              <w:t xml:space="preserve"> </w:t>
            </w:r>
            <w:r w:rsidR="00D368BB" w:rsidRPr="00D368BB">
              <w:rPr>
                <w:b/>
                <w:bCs/>
                <w:sz w:val="22"/>
              </w:rPr>
              <w:t>filled up summary_facapp_202</w:t>
            </w:r>
            <w:r w:rsidR="00D33223">
              <w:rPr>
                <w:b/>
                <w:bCs/>
                <w:sz w:val="22"/>
              </w:rPr>
              <w:t>3</w:t>
            </w:r>
            <w:r w:rsidR="00D368BB" w:rsidRPr="00D368BB">
              <w:rPr>
                <w:b/>
                <w:bCs/>
                <w:sz w:val="22"/>
              </w:rPr>
              <w:t xml:space="preserve">.xlsx,, </w:t>
            </w:r>
            <w:r w:rsidRPr="00D368BB">
              <w:rPr>
                <w:b/>
                <w:bCs/>
                <w:sz w:val="22"/>
              </w:rPr>
              <w:t xml:space="preserve"> and </w:t>
            </w:r>
            <w:proofErr w:type="spellStart"/>
            <w:r w:rsidRPr="00D368BB">
              <w:rPr>
                <w:b/>
                <w:bCs/>
                <w:sz w:val="22"/>
              </w:rPr>
              <w:t>attachements</w:t>
            </w:r>
            <w:proofErr w:type="spellEnd"/>
            <w:r w:rsidRPr="00D368BB">
              <w:rPr>
                <w:b/>
                <w:bCs/>
                <w:sz w:val="22"/>
              </w:rPr>
              <w:t xml:space="preserve"> 1 to 5 (attachments 1</w:t>
            </w:r>
            <w:r w:rsidR="005E6E5D">
              <w:rPr>
                <w:b/>
                <w:bCs/>
                <w:sz w:val="22"/>
              </w:rPr>
              <w:t>, 2</w:t>
            </w:r>
            <w:r w:rsidRPr="00D368BB">
              <w:rPr>
                <w:b/>
                <w:bCs/>
                <w:sz w:val="22"/>
              </w:rPr>
              <w:t xml:space="preserve"> and </w:t>
            </w:r>
            <w:r w:rsidR="005E6E5D">
              <w:rPr>
                <w:b/>
                <w:bCs/>
                <w:sz w:val="22"/>
              </w:rPr>
              <w:t>3 only if information in this form is not complete)</w:t>
            </w:r>
            <w:r w:rsidRPr="00D368BB">
              <w:rPr>
                <w:b/>
                <w:bCs/>
                <w:sz w:val="22"/>
              </w:rPr>
              <w:t xml:space="preserve"> (or a CV </w:t>
            </w:r>
            <w:r w:rsidR="00D368BB" w:rsidRPr="00D368BB">
              <w:rPr>
                <w:b/>
                <w:bCs/>
                <w:sz w:val="22"/>
              </w:rPr>
              <w:t xml:space="preserve">(item </w:t>
            </w:r>
            <w:r w:rsidR="005E6E5D">
              <w:rPr>
                <w:b/>
                <w:bCs/>
                <w:sz w:val="22"/>
              </w:rPr>
              <w:t>6</w:t>
            </w:r>
            <w:r w:rsidR="00D368BB" w:rsidRPr="00D368BB">
              <w:rPr>
                <w:b/>
                <w:bCs/>
                <w:sz w:val="22"/>
              </w:rPr>
              <w:t>)</w:t>
            </w:r>
            <w:r w:rsidRPr="00D368BB">
              <w:rPr>
                <w:b/>
                <w:bCs/>
                <w:sz w:val="22"/>
              </w:rPr>
              <w:t>containing all the information of 1 to 5)</w:t>
            </w:r>
          </w:p>
          <w:p w14:paraId="443E2098" w14:textId="21A0D95F" w:rsidR="009B4634" w:rsidRPr="00D368BB" w:rsidRDefault="007D0A07">
            <w:pPr>
              <w:spacing w:before="120" w:after="120"/>
              <w:ind w:left="46"/>
              <w:rPr>
                <w:b/>
                <w:bCs/>
                <w:sz w:val="22"/>
              </w:rPr>
            </w:pPr>
            <w:r w:rsidRPr="00D368BB">
              <w:rPr>
                <w:b/>
                <w:bCs/>
                <w:sz w:val="22"/>
              </w:rPr>
              <w:t xml:space="preserve">In the second email send all scanned copies of certificates etc. (Item </w:t>
            </w:r>
            <w:r w:rsidR="005E6E5D">
              <w:rPr>
                <w:b/>
                <w:bCs/>
                <w:sz w:val="22"/>
              </w:rPr>
              <w:t>7</w:t>
            </w:r>
            <w:r w:rsidRPr="00D368BB">
              <w:rPr>
                <w:b/>
                <w:bCs/>
                <w:sz w:val="22"/>
              </w:rPr>
              <w:t xml:space="preserve"> below)</w:t>
            </w:r>
            <w:r w:rsidR="00D368BB" w:rsidRPr="00D368BB">
              <w:rPr>
                <w:b/>
                <w:bCs/>
                <w:sz w:val="22"/>
              </w:rPr>
              <w:t>, and pre-prints (item 8).</w:t>
            </w:r>
          </w:p>
          <w:p w14:paraId="1E753E23" w14:textId="77777777" w:rsidR="009B4634" w:rsidRPr="00D368BB" w:rsidRDefault="007D0A07">
            <w:pPr>
              <w:spacing w:before="120" w:after="120"/>
              <w:ind w:left="46"/>
              <w:rPr>
                <w:b/>
                <w:bCs/>
                <w:sz w:val="22"/>
              </w:rPr>
            </w:pPr>
            <w:r w:rsidRPr="00D368BB">
              <w:rPr>
                <w:b/>
                <w:bCs/>
                <w:sz w:val="22"/>
              </w:rPr>
              <w:t>Subject of the emails is to be : fac. app. Department  Name of candidate 1 or 2 (as the case may be: 1 for the first email, and 2 for the second one containing attachments). For example:</w:t>
            </w:r>
          </w:p>
          <w:p w14:paraId="12DD932B" w14:textId="77777777" w:rsidR="009B4634" w:rsidRPr="00D368BB" w:rsidRDefault="007D0A07">
            <w:pPr>
              <w:spacing w:before="120" w:after="120"/>
              <w:ind w:left="46"/>
              <w:rPr>
                <w:b/>
                <w:bCs/>
                <w:sz w:val="22"/>
              </w:rPr>
            </w:pPr>
            <w:r w:rsidRPr="00D368BB">
              <w:rPr>
                <w:b/>
                <w:bCs/>
                <w:sz w:val="22"/>
              </w:rPr>
              <w:t xml:space="preserve">Fac. app. CSE </w:t>
            </w:r>
            <w:proofErr w:type="spellStart"/>
            <w:r w:rsidRPr="00D368BB">
              <w:rPr>
                <w:b/>
                <w:bCs/>
                <w:sz w:val="22"/>
              </w:rPr>
              <w:t>Umesh</w:t>
            </w:r>
            <w:proofErr w:type="spellEnd"/>
            <w:r w:rsidRPr="00D368BB">
              <w:rPr>
                <w:b/>
                <w:bCs/>
                <w:sz w:val="22"/>
              </w:rPr>
              <w:t xml:space="preserve"> </w:t>
            </w:r>
            <w:proofErr w:type="spellStart"/>
            <w:r w:rsidRPr="00D368BB">
              <w:rPr>
                <w:b/>
                <w:bCs/>
                <w:sz w:val="22"/>
              </w:rPr>
              <w:t>Dalal</w:t>
            </w:r>
            <w:proofErr w:type="spellEnd"/>
            <w:r w:rsidRPr="00D368BB">
              <w:rPr>
                <w:b/>
                <w:bCs/>
                <w:sz w:val="22"/>
              </w:rPr>
              <w:t xml:space="preserve"> 1</w:t>
            </w:r>
          </w:p>
          <w:p w14:paraId="596392EA" w14:textId="77777777" w:rsidR="009B4634" w:rsidRDefault="007D0A07">
            <w:pPr>
              <w:spacing w:before="120" w:after="120"/>
              <w:ind w:left="46"/>
              <w:rPr>
                <w:sz w:val="22"/>
              </w:rPr>
            </w:pPr>
            <w:r>
              <w:rPr>
                <w:sz w:val="22"/>
              </w:rPr>
              <w:t>Attachments:</w:t>
            </w:r>
          </w:p>
          <w:p w14:paraId="5C0800FC" w14:textId="77777777" w:rsidR="009B4634" w:rsidRDefault="007D0A07">
            <w:pPr>
              <w:numPr>
                <w:ilvl w:val="0"/>
                <w:numId w:val="7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List of Sponsored Research &amp; Development projects where you are the PI or co-PI. Details of other Research projects you have been working in.</w:t>
            </w:r>
          </w:p>
          <w:p w14:paraId="3A1AA58E" w14:textId="77777777" w:rsidR="009B4634" w:rsidRDefault="007D0A07">
            <w:pPr>
              <w:numPr>
                <w:ilvl w:val="0"/>
                <w:numId w:val="7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List of Publications (full specifications: all authors, title, journal / </w:t>
            </w:r>
            <w:proofErr w:type="spellStart"/>
            <w:r>
              <w:rPr>
                <w:sz w:val="22"/>
              </w:rPr>
              <w:t>conf</w:t>
            </w:r>
            <w:proofErr w:type="spellEnd"/>
            <w:r>
              <w:rPr>
                <w:sz w:val="22"/>
              </w:rPr>
              <w:t xml:space="preserve"> name, year, </w:t>
            </w:r>
            <w:proofErr w:type="spellStart"/>
            <w:r>
              <w:rPr>
                <w:sz w:val="22"/>
              </w:rPr>
              <w:t>etc</w:t>
            </w:r>
            <w:proofErr w:type="spellEnd"/>
            <w:r>
              <w:rPr>
                <w:sz w:val="22"/>
              </w:rPr>
              <w:t>).</w:t>
            </w:r>
          </w:p>
          <w:p w14:paraId="2B4E028B" w14:textId="77777777" w:rsidR="009B4634" w:rsidRDefault="007D0A07">
            <w:pPr>
              <w:numPr>
                <w:ilvl w:val="0"/>
                <w:numId w:val="7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List of Courses taught / assisted, UG/PG, number of times taught, where taught.</w:t>
            </w:r>
          </w:p>
          <w:p w14:paraId="6AC44CAF" w14:textId="77777777" w:rsidR="009B4634" w:rsidRDefault="007D0A07">
            <w:pPr>
              <w:numPr>
                <w:ilvl w:val="0"/>
                <w:numId w:val="7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Description of PhD Work</w:t>
            </w:r>
          </w:p>
          <w:p w14:paraId="07BECCA4" w14:textId="77777777" w:rsidR="009B4634" w:rsidRDefault="007D0A07">
            <w:pPr>
              <w:numPr>
                <w:ilvl w:val="0"/>
                <w:numId w:val="7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PhD students supervised / supervising: topic, from – to, single, joint, Institute.</w:t>
            </w:r>
          </w:p>
          <w:p w14:paraId="2C879E42" w14:textId="77777777" w:rsidR="005E6E5D" w:rsidRDefault="005E6E5D" w:rsidP="005E6E5D">
            <w:pPr>
              <w:numPr>
                <w:ilvl w:val="0"/>
                <w:numId w:val="7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If a CV exists containing all of items 1 to 5, then it can be sent instead</w:t>
            </w:r>
          </w:p>
          <w:p w14:paraId="3DBD54D1" w14:textId="77777777" w:rsidR="009B4634" w:rsidRDefault="007D0A07">
            <w:pPr>
              <w:numPr>
                <w:ilvl w:val="0"/>
                <w:numId w:val="7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Attested Copies of all degree certificates and mark sheets.</w:t>
            </w:r>
          </w:p>
          <w:p w14:paraId="76D811A3" w14:textId="77777777" w:rsidR="009B4634" w:rsidRDefault="00D52C89">
            <w:pPr>
              <w:numPr>
                <w:ilvl w:val="0"/>
                <w:numId w:val="7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Pre-prints of three of your best papers</w:t>
            </w:r>
            <w:r w:rsidR="007D0A07">
              <w:rPr>
                <w:sz w:val="22"/>
              </w:rPr>
              <w:t>.</w:t>
            </w:r>
          </w:p>
          <w:p w14:paraId="5A299459" w14:textId="77777777" w:rsidR="009B4634" w:rsidRDefault="007D0A07">
            <w:pPr>
              <w:numPr>
                <w:ilvl w:val="0"/>
                <w:numId w:val="7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Others.</w:t>
            </w:r>
          </w:p>
          <w:p w14:paraId="082CF72C" w14:textId="77777777" w:rsidR="009B4634" w:rsidRDefault="009B4634">
            <w:pPr>
              <w:spacing w:before="120" w:after="120"/>
              <w:ind w:left="46"/>
              <w:rPr>
                <w:sz w:val="22"/>
              </w:rPr>
            </w:pPr>
          </w:p>
        </w:tc>
      </w:tr>
    </w:tbl>
    <w:p w14:paraId="35394B0C" w14:textId="77777777" w:rsidR="009B4634" w:rsidRDefault="007D0A07">
      <w:pPr>
        <w:pStyle w:val="BodyText"/>
      </w:pPr>
      <w:r>
        <w:tab/>
        <w:t>I hereby declare that I have carefully read and understood the instructions and particulars supplied to me and that all the entries in this form are true to the best of my knowledge and belief.</w:t>
      </w:r>
    </w:p>
    <w:p w14:paraId="7200E891" w14:textId="77777777" w:rsidR="009B4634" w:rsidRDefault="009B4634">
      <w:pPr>
        <w:rPr>
          <w:sz w:val="22"/>
        </w:rPr>
      </w:pPr>
    </w:p>
    <w:p w14:paraId="27E70162" w14:textId="77777777" w:rsidR="009B4634" w:rsidRDefault="009B4634">
      <w:pPr>
        <w:rPr>
          <w:sz w:val="22"/>
        </w:rPr>
      </w:pPr>
    </w:p>
    <w:p w14:paraId="642CC612" w14:textId="77777777" w:rsidR="009B4634" w:rsidRDefault="009B4634">
      <w:pPr>
        <w:rPr>
          <w:sz w:val="22"/>
        </w:rPr>
      </w:pPr>
    </w:p>
    <w:p w14:paraId="24B78698" w14:textId="77777777" w:rsidR="009B4634" w:rsidRDefault="007D0A07">
      <w:pPr>
        <w:jc w:val="right"/>
        <w:rPr>
          <w:sz w:val="22"/>
        </w:rPr>
      </w:pPr>
      <w:r>
        <w:rPr>
          <w:sz w:val="22"/>
        </w:rPr>
        <w:t>________________________</w:t>
      </w:r>
    </w:p>
    <w:p w14:paraId="2FB337D5" w14:textId="77777777" w:rsidR="009B4634" w:rsidRDefault="007D0A07">
      <w:pPr>
        <w:rPr>
          <w:b/>
          <w:sz w:val="22"/>
        </w:rPr>
      </w:pPr>
      <w:r>
        <w:rPr>
          <w:sz w:val="22"/>
        </w:rPr>
        <w:t>Date: 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 xml:space="preserve">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Signature of the Candidate</w:t>
      </w:r>
    </w:p>
    <w:sectPr w:rsidR="009B4634">
      <w:footnotePr>
        <w:pos w:val="beneathText"/>
      </w:footnotePr>
      <w:pgSz w:w="11905" w:h="16837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Ashirwa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2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1203"/>
      </w:pPr>
    </w:lvl>
  </w:abstractNum>
  <w:abstractNum w:abstractNumId="3" w15:restartNumberingAfterBreak="0">
    <w:nsid w:val="00000004"/>
    <w:multiLevelType w:val="singleLevel"/>
    <w:tmpl w:val="0000000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233588"/>
    <w:multiLevelType w:val="hybridMultilevel"/>
    <w:tmpl w:val="D1600D6A"/>
    <w:lvl w:ilvl="0" w:tplc="3F2CE8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6B117C4"/>
    <w:multiLevelType w:val="hybridMultilevel"/>
    <w:tmpl w:val="965A8BC2"/>
    <w:lvl w:ilvl="0" w:tplc="A2924E6A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7" w15:restartNumberingAfterBreak="0">
    <w:nsid w:val="285E69AB"/>
    <w:multiLevelType w:val="hybridMultilevel"/>
    <w:tmpl w:val="E77C0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E5759"/>
    <w:multiLevelType w:val="hybridMultilevel"/>
    <w:tmpl w:val="92D43D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20E8C"/>
    <w:multiLevelType w:val="hybridMultilevel"/>
    <w:tmpl w:val="10806564"/>
    <w:lvl w:ilvl="0" w:tplc="AE5C8EDC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34"/>
    <w:rsid w:val="00505968"/>
    <w:rsid w:val="005E6E5D"/>
    <w:rsid w:val="007D0A07"/>
    <w:rsid w:val="009B4634"/>
    <w:rsid w:val="00C80225"/>
    <w:rsid w:val="00D33223"/>
    <w:rsid w:val="00D368BB"/>
    <w:rsid w:val="00D52C89"/>
    <w:rsid w:val="00F9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092F8CE"/>
  <w15:chartTrackingRefBased/>
  <w15:docId w15:val="{DCEAA84C-1283-4E3E-8817-1F1E4971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sz w:val="24"/>
      <w:szCs w:val="24"/>
      <w:lang w:val="en-GB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right"/>
      <w:textAlignment w:val="baseline"/>
      <w:outlineLvl w:val="0"/>
    </w:pPr>
    <w:rPr>
      <w:rFonts w:ascii="Arial" w:hAnsi="Arial" w:cs="Arial"/>
      <w:b/>
      <w:bCs/>
      <w:sz w:val="34"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verflowPunct w:val="0"/>
      <w:autoSpaceDE w:val="0"/>
      <w:spacing w:before="120"/>
      <w:jc w:val="center"/>
      <w:textAlignment w:val="baseline"/>
      <w:outlineLvl w:val="1"/>
    </w:pPr>
    <w:rPr>
      <w:rFonts w:ascii="Helvetica" w:hAnsi="Helvetica"/>
      <w:b/>
      <w:sz w:val="20"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verflowPunct w:val="0"/>
      <w:autoSpaceDE w:val="0"/>
      <w:spacing w:after="120"/>
      <w:textAlignment w:val="baseline"/>
      <w:outlineLvl w:val="2"/>
    </w:pPr>
    <w:rPr>
      <w:b/>
      <w:sz w:val="22"/>
      <w:szCs w:val="20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tabs>
        <w:tab w:val="left" w:pos="567"/>
      </w:tabs>
      <w:spacing w:before="120"/>
    </w:pPr>
    <w:rPr>
      <w:sz w:val="22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6Char">
    <w:name w:val="Heading 6 Char"/>
    <w:link w:val="Heading6"/>
    <w:semiHidden/>
    <w:rPr>
      <w:rFonts w:ascii="Calibri" w:eastAsia="Times New Roman" w:hAnsi="Calibri" w:cs="Times New Roman"/>
      <w:b/>
      <w:bCs/>
      <w:sz w:val="22"/>
      <w:szCs w:val="22"/>
      <w:lang w:val="en-GB" w:eastAsia="ar-SA"/>
    </w:rPr>
  </w:style>
  <w:style w:type="paragraph" w:styleId="NormalWeb">
    <w:name w:val="Normal (Web)"/>
    <w:basedOn w:val="Normal"/>
    <w:uiPriority w:val="99"/>
    <w:unhideWhenUsed/>
    <w:pPr>
      <w:suppressAutoHyphens w:val="0"/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scayt-misspell">
    <w:name w:val="scayt-misspell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office@iiitg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iit</Company>
  <LinksUpToDate>false</LinksUpToDate>
  <CharactersWithSpaces>5613</CharactersWithSpaces>
  <SharedDoc>false</SharedDoc>
  <HLinks>
    <vt:vector size="12" baseType="variant">
      <vt:variant>
        <vt:i4>3473494</vt:i4>
      </vt:variant>
      <vt:variant>
        <vt:i4>3</vt:i4>
      </vt:variant>
      <vt:variant>
        <vt:i4>0</vt:i4>
      </vt:variant>
      <vt:variant>
        <vt:i4>5</vt:i4>
      </vt:variant>
      <vt:variant>
        <vt:lpwstr>mailto:rec@iiitg.ac.in</vt:lpwstr>
      </vt:variant>
      <vt:variant>
        <vt:lpwstr/>
      </vt:variant>
      <vt:variant>
        <vt:i4>3473494</vt:i4>
      </vt:variant>
      <vt:variant>
        <vt:i4>0</vt:i4>
      </vt:variant>
      <vt:variant>
        <vt:i4>0</vt:i4>
      </vt:variant>
      <vt:variant>
        <vt:i4>5</vt:i4>
      </vt:variant>
      <vt:variant>
        <vt:lpwstr>mailto:rec@iiitg.ac.in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iitg cc</dc:creator>
  <cp:keywords/>
  <cp:lastModifiedBy>IIITG</cp:lastModifiedBy>
  <cp:revision>5</cp:revision>
  <cp:lastPrinted>2013-03-19T05:59:00Z</cp:lastPrinted>
  <dcterms:created xsi:type="dcterms:W3CDTF">2023-04-13T04:29:00Z</dcterms:created>
  <dcterms:modified xsi:type="dcterms:W3CDTF">2023-04-26T10:12:00Z</dcterms:modified>
</cp:coreProperties>
</file>